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DB" w:rsidRPr="00817EC5" w:rsidRDefault="00D91ADB" w:rsidP="00817EC5">
      <w:pPr>
        <w:suppressAutoHyphens w:val="0"/>
        <w:rPr>
          <w:rFonts w:ascii="Bookman Old Style" w:hAnsi="Bookman Old Style"/>
          <w:sz w:val="28"/>
          <w:szCs w:val="24"/>
          <w:lang w:val="en-US" w:eastAsia="ru-RU"/>
        </w:rPr>
      </w:pPr>
    </w:p>
    <w:p w:rsidR="00010BE5" w:rsidRDefault="00010BE5" w:rsidP="00010BE5">
      <w:pPr>
        <w:ind w:left="5664" w:firstLine="708"/>
        <w:jc w:val="right"/>
        <w:rPr>
          <w:sz w:val="28"/>
          <w:szCs w:val="28"/>
        </w:rPr>
      </w:pP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37E295D" wp14:editId="5A05B2BE">
            <wp:simplePos x="0" y="0"/>
            <wp:positionH relativeFrom="column">
              <wp:posOffset>2983230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D3332B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Большемур</w:t>
      </w:r>
      <w:r>
        <w:rPr>
          <w:rFonts w:ascii="Bookman Old Style" w:hAnsi="Bookman Old Style"/>
          <w:sz w:val="28"/>
        </w:rPr>
        <w:t>ашкинского муниципального округа</w:t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Нижегородской области</w:t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b/>
          <w:sz w:val="48"/>
          <w:szCs w:val="48"/>
        </w:rPr>
      </w:pPr>
      <w:r w:rsidRPr="00D3332B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010BE5" w:rsidRPr="00D3332B" w:rsidRDefault="00010BE5" w:rsidP="00010BE5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298"/>
        <w:contextualSpacing/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A71AB0" wp14:editId="50B7887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B33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FBDFE1" wp14:editId="78C8849D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0967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010BE5" w:rsidRPr="00D3332B" w:rsidRDefault="00010BE5" w:rsidP="00010BE5"/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046"/>
        <w:gridCol w:w="6000"/>
        <w:gridCol w:w="1451"/>
      </w:tblGrid>
      <w:tr w:rsidR="00010BE5" w:rsidRPr="008D37C6" w:rsidTr="00B454EB">
        <w:tc>
          <w:tcPr>
            <w:tcW w:w="534" w:type="dxa"/>
            <w:shd w:val="clear" w:color="auto" w:fill="auto"/>
          </w:tcPr>
          <w:p w:rsidR="00010BE5" w:rsidRPr="008D37C6" w:rsidRDefault="00010BE5" w:rsidP="00B454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auto"/>
          </w:tcPr>
          <w:p w:rsidR="00010BE5" w:rsidRPr="008D37C6" w:rsidRDefault="00010BE5" w:rsidP="00B454E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6000" w:type="dxa"/>
            <w:shd w:val="clear" w:color="auto" w:fill="auto"/>
          </w:tcPr>
          <w:p w:rsidR="00010BE5" w:rsidRPr="008D37C6" w:rsidRDefault="00010BE5" w:rsidP="00B454EB">
            <w:pPr>
              <w:snapToGrid w:val="0"/>
              <w:rPr>
                <w:sz w:val="28"/>
                <w:szCs w:val="28"/>
              </w:rPr>
            </w:pPr>
            <w:r w:rsidRPr="008D37C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451" w:type="dxa"/>
            <w:tcBorders>
              <w:bottom w:val="single" w:sz="4" w:space="0" w:color="000000"/>
            </w:tcBorders>
            <w:shd w:val="clear" w:color="auto" w:fill="auto"/>
          </w:tcPr>
          <w:p w:rsidR="00010BE5" w:rsidRPr="008D37C6" w:rsidRDefault="003112D8" w:rsidP="00B454E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010BE5" w:rsidRPr="008D37C6" w:rsidRDefault="00010BE5" w:rsidP="00010BE5">
      <w:pPr>
        <w:rPr>
          <w:b/>
          <w:bCs/>
          <w:sz w:val="28"/>
          <w:szCs w:val="28"/>
        </w:rPr>
      </w:pPr>
      <w:r w:rsidRPr="008D37C6">
        <w:rPr>
          <w:b/>
          <w:bCs/>
          <w:sz w:val="28"/>
          <w:szCs w:val="28"/>
        </w:rPr>
        <w:t xml:space="preserve"> </w:t>
      </w:r>
    </w:p>
    <w:p w:rsidR="00010BE5" w:rsidRPr="00883D0F" w:rsidRDefault="00010BE5" w:rsidP="00010BE5">
      <w:pPr>
        <w:jc w:val="center"/>
        <w:rPr>
          <w:b/>
          <w:sz w:val="24"/>
          <w:szCs w:val="24"/>
        </w:rPr>
      </w:pPr>
      <w:r w:rsidRPr="00883D0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б утверждении </w:t>
      </w:r>
      <w:r w:rsidRPr="00883D0F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ой программы</w:t>
      </w:r>
      <w:r w:rsidRPr="00883D0F">
        <w:rPr>
          <w:b/>
          <w:sz w:val="24"/>
          <w:szCs w:val="24"/>
        </w:rPr>
        <w:t xml:space="preserve"> «Развитие физической культуры и спорта Большемура</w:t>
      </w:r>
      <w:r>
        <w:rPr>
          <w:b/>
          <w:sz w:val="24"/>
          <w:szCs w:val="24"/>
        </w:rPr>
        <w:t>шкинского муниципального  округа</w:t>
      </w:r>
      <w:r w:rsidRPr="00883D0F">
        <w:rPr>
          <w:b/>
          <w:sz w:val="24"/>
          <w:szCs w:val="24"/>
        </w:rPr>
        <w:t xml:space="preserve">  на 20</w:t>
      </w:r>
      <w:r w:rsidR="00B454EB">
        <w:rPr>
          <w:b/>
          <w:sz w:val="24"/>
          <w:szCs w:val="24"/>
        </w:rPr>
        <w:t>26</w:t>
      </w:r>
      <w:r w:rsidRPr="00883D0F">
        <w:rPr>
          <w:b/>
          <w:sz w:val="24"/>
          <w:szCs w:val="24"/>
        </w:rPr>
        <w:t>-20</w:t>
      </w:r>
      <w:r w:rsidR="00B454EB">
        <w:rPr>
          <w:b/>
          <w:sz w:val="24"/>
          <w:szCs w:val="24"/>
        </w:rPr>
        <w:t>28</w:t>
      </w:r>
      <w:r w:rsidRPr="00883D0F"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  <w:t xml:space="preserve">» </w:t>
      </w:r>
    </w:p>
    <w:p w:rsidR="00010BE5" w:rsidRPr="00883D0F" w:rsidRDefault="00010BE5" w:rsidP="00010BE5">
      <w:pPr>
        <w:jc w:val="center"/>
        <w:rPr>
          <w:sz w:val="24"/>
          <w:szCs w:val="24"/>
        </w:rPr>
      </w:pPr>
      <w:r w:rsidRPr="00883D0F">
        <w:rPr>
          <w:b/>
          <w:sz w:val="24"/>
          <w:szCs w:val="24"/>
        </w:rPr>
        <w:t xml:space="preserve"> </w:t>
      </w:r>
    </w:p>
    <w:p w:rsidR="00010BE5" w:rsidRPr="00883D0F" w:rsidRDefault="00010BE5" w:rsidP="00010BE5">
      <w:pPr>
        <w:jc w:val="both"/>
        <w:rPr>
          <w:b/>
          <w:bCs/>
          <w:sz w:val="24"/>
          <w:szCs w:val="24"/>
        </w:rPr>
      </w:pPr>
      <w:r w:rsidRPr="00883D0F">
        <w:rPr>
          <w:sz w:val="24"/>
          <w:szCs w:val="24"/>
        </w:rPr>
        <w:t xml:space="preserve">       В соответствии с Бюджетным кодексом Российской Федерации, </w:t>
      </w:r>
      <w:r>
        <w:rPr>
          <w:sz w:val="24"/>
          <w:szCs w:val="24"/>
        </w:rPr>
        <w:t>постановлением администрации Большемурашкинского муниципального округа Нижегород</w:t>
      </w:r>
      <w:r w:rsidR="00FB42A0">
        <w:rPr>
          <w:sz w:val="24"/>
          <w:szCs w:val="24"/>
        </w:rPr>
        <w:t>ской области  от 21.02.2023</w:t>
      </w:r>
      <w:r>
        <w:rPr>
          <w:sz w:val="24"/>
          <w:szCs w:val="24"/>
        </w:rPr>
        <w:t xml:space="preserve"> года</w:t>
      </w:r>
      <w:r w:rsidR="00FB42A0">
        <w:rPr>
          <w:sz w:val="24"/>
          <w:szCs w:val="24"/>
        </w:rPr>
        <w:t xml:space="preserve"> № 691</w:t>
      </w:r>
      <w:r>
        <w:rPr>
          <w:sz w:val="24"/>
          <w:szCs w:val="24"/>
        </w:rPr>
        <w:t xml:space="preserve"> «</w:t>
      </w:r>
      <w:r w:rsidRPr="00983EC1">
        <w:rPr>
          <w:sz w:val="24"/>
          <w:szCs w:val="24"/>
        </w:rPr>
        <w:t>Об утверждении Порядка разработки, реализации и оценки</w:t>
      </w:r>
      <w:r>
        <w:rPr>
          <w:sz w:val="24"/>
          <w:szCs w:val="24"/>
        </w:rPr>
        <w:t xml:space="preserve"> </w:t>
      </w:r>
      <w:r w:rsidRPr="00983EC1">
        <w:rPr>
          <w:sz w:val="24"/>
          <w:szCs w:val="24"/>
        </w:rPr>
        <w:t>эффективности муниципальных  программ</w:t>
      </w:r>
      <w:r>
        <w:rPr>
          <w:sz w:val="24"/>
          <w:szCs w:val="24"/>
        </w:rPr>
        <w:t xml:space="preserve"> </w:t>
      </w:r>
      <w:r w:rsidRPr="00983EC1">
        <w:rPr>
          <w:sz w:val="24"/>
          <w:szCs w:val="24"/>
        </w:rPr>
        <w:t>Большемур</w:t>
      </w:r>
      <w:r>
        <w:rPr>
          <w:sz w:val="24"/>
          <w:szCs w:val="24"/>
        </w:rPr>
        <w:t xml:space="preserve">ашкинского муниципального округа» (с изменениями), </w:t>
      </w:r>
      <w:r w:rsidRPr="00883D0F">
        <w:rPr>
          <w:sz w:val="24"/>
          <w:szCs w:val="24"/>
        </w:rPr>
        <w:t xml:space="preserve">в целях реализации мероприятий, направленных на повышение доступности создания условий, обеспечивающих возможность гражданам систематически заниматься физической культурой и спортом, создания эффективной системы подготовки спортсменов, создания условий для наиболее полного и качественного развития молодежи, администрация Большемурашкинского муниципального </w:t>
      </w:r>
      <w:r>
        <w:rPr>
          <w:sz w:val="24"/>
          <w:szCs w:val="24"/>
        </w:rPr>
        <w:t>округа</w:t>
      </w:r>
      <w:r w:rsidRPr="00883D0F">
        <w:rPr>
          <w:sz w:val="24"/>
          <w:szCs w:val="24"/>
        </w:rPr>
        <w:t xml:space="preserve"> </w:t>
      </w:r>
      <w:r w:rsidR="00FB42A0">
        <w:rPr>
          <w:sz w:val="24"/>
          <w:szCs w:val="24"/>
        </w:rPr>
        <w:t xml:space="preserve">   </w:t>
      </w:r>
      <w:r w:rsidRPr="00883D0F">
        <w:rPr>
          <w:b/>
          <w:bCs/>
          <w:sz w:val="24"/>
          <w:szCs w:val="24"/>
        </w:rPr>
        <w:t>п о с т а н о в л я е т:</w:t>
      </w:r>
    </w:p>
    <w:p w:rsidR="00010BE5" w:rsidRPr="00883D0F" w:rsidRDefault="00010BE5" w:rsidP="00010BE5">
      <w:pPr>
        <w:pStyle w:val="aa"/>
        <w:tabs>
          <w:tab w:val="left" w:pos="900"/>
        </w:tabs>
        <w:ind w:firstLine="528"/>
        <w:rPr>
          <w:sz w:val="24"/>
          <w:szCs w:val="24"/>
        </w:rPr>
      </w:pPr>
      <w:r w:rsidRPr="00883D0F">
        <w:rPr>
          <w:sz w:val="24"/>
          <w:szCs w:val="24"/>
        </w:rPr>
        <w:tab/>
        <w:t xml:space="preserve">1. </w:t>
      </w:r>
      <w:r>
        <w:rPr>
          <w:sz w:val="24"/>
          <w:szCs w:val="24"/>
        </w:rPr>
        <w:t xml:space="preserve">Утвердить </w:t>
      </w:r>
      <w:r w:rsidRPr="00883D0F">
        <w:rPr>
          <w:sz w:val="24"/>
          <w:szCs w:val="24"/>
        </w:rPr>
        <w:t xml:space="preserve">муниципальную  программу «Развитие физической культуры и спорта Большемурашкинского муниципального </w:t>
      </w:r>
      <w:r>
        <w:rPr>
          <w:sz w:val="24"/>
          <w:szCs w:val="24"/>
        </w:rPr>
        <w:t>округа</w:t>
      </w:r>
      <w:r w:rsidRPr="00883D0F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3112D8">
        <w:rPr>
          <w:sz w:val="24"/>
          <w:szCs w:val="24"/>
        </w:rPr>
        <w:t>6</w:t>
      </w:r>
      <w:r w:rsidRPr="00883D0F">
        <w:rPr>
          <w:sz w:val="24"/>
          <w:szCs w:val="24"/>
        </w:rPr>
        <w:t xml:space="preserve"> - 20</w:t>
      </w:r>
      <w:r>
        <w:rPr>
          <w:sz w:val="24"/>
          <w:szCs w:val="24"/>
        </w:rPr>
        <w:t>2</w:t>
      </w:r>
      <w:r w:rsidR="003112D8">
        <w:rPr>
          <w:sz w:val="24"/>
          <w:szCs w:val="24"/>
        </w:rPr>
        <w:t>8</w:t>
      </w:r>
      <w:r>
        <w:rPr>
          <w:sz w:val="24"/>
          <w:szCs w:val="24"/>
        </w:rPr>
        <w:t xml:space="preserve"> годы» далее- </w:t>
      </w:r>
      <w:r w:rsidR="00FB42A0">
        <w:rPr>
          <w:sz w:val="24"/>
          <w:szCs w:val="24"/>
        </w:rPr>
        <w:t>(Программа) согласно приложенияю к настоящему постановлению.</w:t>
      </w:r>
    </w:p>
    <w:p w:rsidR="00010BE5" w:rsidRDefault="00010BE5" w:rsidP="00010BE5">
      <w:pPr>
        <w:pStyle w:val="aa"/>
        <w:tabs>
          <w:tab w:val="left" w:pos="900"/>
        </w:tabs>
        <w:ind w:firstLine="528"/>
        <w:rPr>
          <w:sz w:val="24"/>
          <w:szCs w:val="24"/>
        </w:rPr>
      </w:pPr>
      <w:r w:rsidRPr="00883D0F">
        <w:rPr>
          <w:sz w:val="24"/>
          <w:szCs w:val="24"/>
        </w:rPr>
        <w:t xml:space="preserve">2. Финансовому управлению администрации Большемурашкинского муниципального </w:t>
      </w:r>
      <w:r>
        <w:rPr>
          <w:sz w:val="24"/>
          <w:szCs w:val="24"/>
        </w:rPr>
        <w:t>округа</w:t>
      </w:r>
      <w:r w:rsidRPr="00883D0F">
        <w:rPr>
          <w:sz w:val="24"/>
          <w:szCs w:val="24"/>
        </w:rPr>
        <w:t xml:space="preserve"> (Лобанова Н.В.) при форми</w:t>
      </w:r>
      <w:r w:rsidR="00FB42A0">
        <w:rPr>
          <w:sz w:val="24"/>
          <w:szCs w:val="24"/>
        </w:rPr>
        <w:t>ровании бюджета округа</w:t>
      </w:r>
      <w:r w:rsidRPr="00883D0F">
        <w:rPr>
          <w:sz w:val="24"/>
          <w:szCs w:val="24"/>
        </w:rPr>
        <w:t xml:space="preserve"> на очередной финансовый</w:t>
      </w:r>
      <w:r w:rsidR="00FB42A0">
        <w:rPr>
          <w:sz w:val="24"/>
          <w:szCs w:val="24"/>
        </w:rPr>
        <w:t xml:space="preserve"> 2026 </w:t>
      </w:r>
      <w:r w:rsidRPr="00883D0F">
        <w:rPr>
          <w:sz w:val="24"/>
          <w:szCs w:val="24"/>
        </w:rPr>
        <w:t xml:space="preserve">год </w:t>
      </w:r>
      <w:r w:rsidR="00FB42A0">
        <w:rPr>
          <w:sz w:val="24"/>
          <w:szCs w:val="24"/>
        </w:rPr>
        <w:t>и  плановые</w:t>
      </w:r>
      <w:r>
        <w:rPr>
          <w:sz w:val="24"/>
          <w:szCs w:val="24"/>
        </w:rPr>
        <w:t xml:space="preserve"> период</w:t>
      </w:r>
      <w:r w:rsidR="00FB42A0">
        <w:rPr>
          <w:sz w:val="24"/>
          <w:szCs w:val="24"/>
        </w:rPr>
        <w:t>ы 2027-2028 гг</w:t>
      </w:r>
      <w:r w:rsidRPr="00D54704">
        <w:rPr>
          <w:color w:val="FF0000"/>
          <w:sz w:val="24"/>
          <w:szCs w:val="24"/>
        </w:rPr>
        <w:t xml:space="preserve"> </w:t>
      </w:r>
      <w:r w:rsidRPr="00D54704">
        <w:rPr>
          <w:sz w:val="24"/>
          <w:szCs w:val="24"/>
        </w:rPr>
        <w:t>предусматривать средства на реализацию Программы.</w:t>
      </w:r>
    </w:p>
    <w:p w:rsidR="00010BE5" w:rsidRPr="00883D0F" w:rsidRDefault="00010BE5" w:rsidP="00010BE5">
      <w:pPr>
        <w:pStyle w:val="aa"/>
        <w:tabs>
          <w:tab w:val="left" w:pos="900"/>
        </w:tabs>
        <w:ind w:firstLine="52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83D0F">
        <w:rPr>
          <w:sz w:val="24"/>
          <w:szCs w:val="24"/>
        </w:rPr>
        <w:t xml:space="preserve">3. Управлению делами администрации Большемурашкинского муниципального </w:t>
      </w:r>
      <w:r>
        <w:rPr>
          <w:sz w:val="24"/>
          <w:szCs w:val="24"/>
        </w:rPr>
        <w:t>округа</w:t>
      </w:r>
      <w:r w:rsidRPr="00883D0F">
        <w:rPr>
          <w:sz w:val="24"/>
          <w:szCs w:val="24"/>
        </w:rPr>
        <w:t xml:space="preserve">  обеспечить размещение настоящего постановления на официальном сайте администрации Большемурашкинского муниципального </w:t>
      </w:r>
      <w:r>
        <w:rPr>
          <w:sz w:val="24"/>
          <w:szCs w:val="24"/>
        </w:rPr>
        <w:t>округа</w:t>
      </w:r>
      <w:r w:rsidRPr="00883D0F">
        <w:rPr>
          <w:sz w:val="24"/>
          <w:szCs w:val="24"/>
        </w:rPr>
        <w:t xml:space="preserve"> в информационно-телекоммуникационной сети Интернет. </w:t>
      </w:r>
      <w:r w:rsidRPr="00883D0F">
        <w:rPr>
          <w:sz w:val="24"/>
          <w:szCs w:val="24"/>
        </w:rPr>
        <w:tab/>
      </w:r>
      <w:r w:rsidRPr="00883D0F">
        <w:rPr>
          <w:sz w:val="24"/>
          <w:szCs w:val="24"/>
        </w:rPr>
        <w:tab/>
      </w:r>
      <w:r w:rsidRPr="00883D0F">
        <w:rPr>
          <w:sz w:val="24"/>
          <w:szCs w:val="24"/>
        </w:rPr>
        <w:tab/>
      </w:r>
    </w:p>
    <w:p w:rsidR="00010BE5" w:rsidRPr="00883D0F" w:rsidRDefault="00010BE5" w:rsidP="00010BE5">
      <w:pPr>
        <w:pStyle w:val="aa"/>
        <w:tabs>
          <w:tab w:val="left" w:pos="900"/>
        </w:tabs>
        <w:ind w:firstLine="528"/>
        <w:rPr>
          <w:sz w:val="24"/>
          <w:szCs w:val="24"/>
        </w:rPr>
      </w:pPr>
      <w:r w:rsidRPr="00883D0F">
        <w:rPr>
          <w:sz w:val="24"/>
          <w:szCs w:val="24"/>
        </w:rPr>
        <w:t xml:space="preserve">4. Настоящее постановление </w:t>
      </w:r>
      <w:r>
        <w:rPr>
          <w:sz w:val="24"/>
          <w:szCs w:val="24"/>
        </w:rPr>
        <w:t xml:space="preserve">вступает в силу </w:t>
      </w:r>
      <w:r w:rsidRPr="00883D0F">
        <w:rPr>
          <w:sz w:val="24"/>
          <w:szCs w:val="24"/>
        </w:rPr>
        <w:t xml:space="preserve"> с  1 января 20</w:t>
      </w:r>
      <w:r>
        <w:rPr>
          <w:sz w:val="24"/>
          <w:szCs w:val="24"/>
        </w:rPr>
        <w:t>2</w:t>
      </w:r>
      <w:r w:rsidR="003112D8">
        <w:rPr>
          <w:sz w:val="24"/>
          <w:szCs w:val="24"/>
        </w:rPr>
        <w:t>6</w:t>
      </w:r>
      <w:r w:rsidRPr="00883D0F">
        <w:rPr>
          <w:sz w:val="24"/>
          <w:szCs w:val="24"/>
        </w:rPr>
        <w:t xml:space="preserve"> года.</w:t>
      </w:r>
    </w:p>
    <w:p w:rsidR="00010BE5" w:rsidRPr="00883D0F" w:rsidRDefault="00010BE5" w:rsidP="00010BE5">
      <w:pPr>
        <w:jc w:val="both"/>
        <w:rPr>
          <w:sz w:val="24"/>
          <w:szCs w:val="24"/>
        </w:rPr>
      </w:pPr>
      <w:r w:rsidRPr="00883D0F">
        <w:rPr>
          <w:b/>
          <w:bCs/>
          <w:sz w:val="24"/>
          <w:szCs w:val="24"/>
        </w:rPr>
        <w:t xml:space="preserve">          </w:t>
      </w:r>
      <w:r w:rsidRPr="00983EC1">
        <w:rPr>
          <w:bCs/>
          <w:sz w:val="24"/>
          <w:szCs w:val="24"/>
        </w:rPr>
        <w:t>5</w:t>
      </w:r>
      <w:r w:rsidRPr="00983EC1">
        <w:rPr>
          <w:sz w:val="24"/>
          <w:szCs w:val="24"/>
        </w:rPr>
        <w:t xml:space="preserve">.Контроль за исполнением настоящего постановления возложить на заместителя главы администрации Большемурашкинского муниципального </w:t>
      </w:r>
      <w:r>
        <w:rPr>
          <w:sz w:val="24"/>
          <w:szCs w:val="24"/>
        </w:rPr>
        <w:t>округа</w:t>
      </w:r>
      <w:r w:rsidRPr="00983EC1">
        <w:rPr>
          <w:sz w:val="24"/>
          <w:szCs w:val="24"/>
        </w:rPr>
        <w:t xml:space="preserve"> Р.Е.Даранова.</w:t>
      </w:r>
    </w:p>
    <w:p w:rsidR="00010BE5" w:rsidRPr="00883D0F" w:rsidRDefault="00010BE5" w:rsidP="00010BE5">
      <w:pPr>
        <w:pStyle w:val="aa"/>
        <w:tabs>
          <w:tab w:val="left" w:pos="900"/>
        </w:tabs>
        <w:ind w:firstLine="0"/>
        <w:rPr>
          <w:sz w:val="24"/>
          <w:szCs w:val="24"/>
        </w:rPr>
      </w:pPr>
      <w:r w:rsidRPr="00883D0F">
        <w:rPr>
          <w:sz w:val="24"/>
          <w:szCs w:val="24"/>
        </w:rPr>
        <w:t xml:space="preserve"> </w:t>
      </w:r>
    </w:p>
    <w:p w:rsidR="00010BE5" w:rsidRPr="00883D0F" w:rsidRDefault="00010BE5" w:rsidP="00010BE5">
      <w:pPr>
        <w:pStyle w:val="aa"/>
        <w:tabs>
          <w:tab w:val="left" w:pos="900"/>
        </w:tabs>
        <w:ind w:firstLine="0"/>
        <w:rPr>
          <w:sz w:val="24"/>
          <w:szCs w:val="24"/>
        </w:rPr>
      </w:pPr>
    </w:p>
    <w:p w:rsidR="00010BE5" w:rsidRDefault="00010BE5" w:rsidP="0099731D">
      <w:pPr>
        <w:rPr>
          <w:sz w:val="24"/>
          <w:szCs w:val="24"/>
        </w:rPr>
      </w:pPr>
      <w:r w:rsidRPr="00883D0F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местного самоуправления</w:t>
      </w:r>
      <w:r w:rsidRPr="00883D0F">
        <w:rPr>
          <w:sz w:val="24"/>
          <w:szCs w:val="24"/>
        </w:rPr>
        <w:t xml:space="preserve">                            </w:t>
      </w:r>
      <w:r w:rsidR="0099731D">
        <w:rPr>
          <w:sz w:val="24"/>
          <w:szCs w:val="24"/>
        </w:rPr>
        <w:t xml:space="preserve">                   </w:t>
      </w:r>
      <w:r w:rsidRPr="00883D0F">
        <w:rPr>
          <w:sz w:val="24"/>
          <w:szCs w:val="24"/>
        </w:rPr>
        <w:t xml:space="preserve">  </w:t>
      </w:r>
      <w:r w:rsidR="0099731D">
        <w:rPr>
          <w:sz w:val="24"/>
          <w:szCs w:val="24"/>
        </w:rPr>
        <w:t>Н.А.Беляков</w:t>
      </w:r>
      <w:r w:rsidRPr="00883D0F">
        <w:rPr>
          <w:sz w:val="24"/>
          <w:szCs w:val="24"/>
        </w:rPr>
        <w:t xml:space="preserve">                                </w:t>
      </w:r>
      <w:r w:rsidR="0099731D">
        <w:rPr>
          <w:sz w:val="24"/>
          <w:szCs w:val="24"/>
        </w:rPr>
        <w:t xml:space="preserve">                     </w:t>
      </w: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3810D7" w:rsidRDefault="003810D7" w:rsidP="00010BE5">
      <w:pPr>
        <w:jc w:val="both"/>
        <w:rPr>
          <w:sz w:val="24"/>
          <w:szCs w:val="24"/>
        </w:rPr>
      </w:pPr>
    </w:p>
    <w:p w:rsidR="0099731D" w:rsidRDefault="0099731D" w:rsidP="00010BE5">
      <w:pPr>
        <w:jc w:val="both"/>
        <w:rPr>
          <w:sz w:val="24"/>
          <w:szCs w:val="24"/>
        </w:rPr>
      </w:pPr>
    </w:p>
    <w:p w:rsidR="0099731D" w:rsidRDefault="0099731D" w:rsidP="00010BE5">
      <w:pPr>
        <w:jc w:val="both"/>
        <w:rPr>
          <w:sz w:val="24"/>
          <w:szCs w:val="24"/>
        </w:rPr>
      </w:pPr>
    </w:p>
    <w:p w:rsidR="00010BE5" w:rsidRDefault="00010BE5" w:rsidP="00010BE5">
      <w:pPr>
        <w:ind w:left="5664" w:firstLine="708"/>
        <w:jc w:val="right"/>
        <w:rPr>
          <w:sz w:val="28"/>
          <w:szCs w:val="28"/>
        </w:rPr>
      </w:pPr>
    </w:p>
    <w:p w:rsidR="003810D7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СОГЛАСОВАНО:</w:t>
      </w:r>
    </w:p>
    <w:p w:rsidR="003810D7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</w:p>
    <w:p w:rsidR="003810D7" w:rsidRPr="002D5CE8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  <w:r>
        <w:rPr>
          <w:sz w:val="24"/>
          <w:szCs w:val="24"/>
        </w:rPr>
        <w:t>Зам.главы администрации,</w:t>
      </w: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н</w:t>
      </w:r>
      <w:r>
        <w:rPr>
          <w:sz w:val="24"/>
          <w:szCs w:val="24"/>
        </w:rPr>
        <w:t>ачальник</w:t>
      </w:r>
      <w:r w:rsidRPr="0042170D">
        <w:rPr>
          <w:sz w:val="24"/>
          <w:szCs w:val="24"/>
        </w:rPr>
        <w:t xml:space="preserve"> финансового управления                                 </w:t>
      </w:r>
      <w:r>
        <w:rPr>
          <w:sz w:val="24"/>
          <w:szCs w:val="24"/>
        </w:rPr>
        <w:t xml:space="preserve">       Н.В.Лобанова</w:t>
      </w: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</w:p>
    <w:p w:rsidR="003810D7" w:rsidRPr="0042170D" w:rsidRDefault="003810D7" w:rsidP="003810D7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Управляющий делами                                              </w:t>
      </w:r>
      <w:r>
        <w:rPr>
          <w:sz w:val="24"/>
          <w:szCs w:val="24"/>
        </w:rPr>
        <w:t xml:space="preserve">                 Г.М.Лазарева</w:t>
      </w:r>
    </w:p>
    <w:p w:rsidR="003810D7" w:rsidRPr="0042170D" w:rsidRDefault="003810D7" w:rsidP="003810D7">
      <w:pPr>
        <w:ind w:left="-567"/>
        <w:rPr>
          <w:sz w:val="24"/>
          <w:szCs w:val="24"/>
        </w:rPr>
      </w:pPr>
    </w:p>
    <w:p w:rsidR="003810D7" w:rsidRPr="0042170D" w:rsidRDefault="003810D7" w:rsidP="003810D7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Начальник отдела  правовой,</w:t>
      </w:r>
    </w:p>
    <w:p w:rsidR="003810D7" w:rsidRPr="0042170D" w:rsidRDefault="003810D7" w:rsidP="003810D7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организационной, кадровой работы</w:t>
      </w:r>
    </w:p>
    <w:p w:rsidR="003810D7" w:rsidRPr="0042170D" w:rsidRDefault="003810D7" w:rsidP="003810D7">
      <w:pPr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и информационного обеспечения                                   </w:t>
      </w:r>
      <w:r>
        <w:rPr>
          <w:sz w:val="24"/>
          <w:szCs w:val="24"/>
        </w:rPr>
        <w:t xml:space="preserve">           Т.М.Гребнева</w:t>
      </w: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>Начальник отдела  бухгалтерского</w:t>
      </w: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учета и анализа – главный бухгалтер                              </w:t>
      </w:r>
      <w:r w:rsidRPr="0042170D">
        <w:rPr>
          <w:sz w:val="24"/>
          <w:szCs w:val="24"/>
        </w:rPr>
        <w:tab/>
        <w:t>Н.С.Фролова</w:t>
      </w: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Директор МБУ «Центра развития физической </w:t>
      </w:r>
    </w:p>
    <w:p w:rsidR="003810D7" w:rsidRPr="0042170D" w:rsidRDefault="003810D7" w:rsidP="003810D7">
      <w:pPr>
        <w:tabs>
          <w:tab w:val="left" w:pos="1080"/>
        </w:tabs>
        <w:ind w:left="-567"/>
        <w:rPr>
          <w:sz w:val="24"/>
          <w:szCs w:val="24"/>
        </w:rPr>
      </w:pPr>
      <w:r w:rsidRPr="0042170D">
        <w:rPr>
          <w:sz w:val="24"/>
          <w:szCs w:val="24"/>
        </w:rPr>
        <w:t xml:space="preserve">культуры и спорта», </w:t>
      </w:r>
    </w:p>
    <w:p w:rsidR="003112D8" w:rsidRDefault="003810D7" w:rsidP="003810D7">
      <w:pPr>
        <w:tabs>
          <w:tab w:val="left" w:pos="1080"/>
        </w:tabs>
        <w:ind w:left="-567"/>
      </w:pPr>
      <w:r w:rsidRPr="0042170D">
        <w:rPr>
          <w:sz w:val="24"/>
          <w:szCs w:val="24"/>
        </w:rPr>
        <w:t xml:space="preserve">зам. председателя оргкомитета               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>М.Е.Уваров</w:t>
      </w:r>
    </w:p>
    <w:p w:rsidR="003112D8" w:rsidRDefault="003112D8" w:rsidP="003112D8">
      <w:pPr>
        <w:tabs>
          <w:tab w:val="left" w:pos="1080"/>
        </w:tabs>
        <w:ind w:left="-567"/>
        <w:rPr>
          <w:sz w:val="24"/>
          <w:szCs w:val="24"/>
        </w:rPr>
      </w:pPr>
    </w:p>
    <w:p w:rsidR="00010BE5" w:rsidRDefault="00010BE5" w:rsidP="00010BE5">
      <w:pPr>
        <w:tabs>
          <w:tab w:val="left" w:pos="1080"/>
        </w:tabs>
        <w:rPr>
          <w:sz w:val="16"/>
          <w:szCs w:val="16"/>
        </w:rPr>
      </w:pPr>
    </w:p>
    <w:p w:rsidR="00010BE5" w:rsidRDefault="00010BE5" w:rsidP="00010BE5">
      <w:pPr>
        <w:ind w:left="5664" w:firstLine="708"/>
        <w:rPr>
          <w:sz w:val="28"/>
          <w:szCs w:val="28"/>
        </w:rPr>
      </w:pPr>
    </w:p>
    <w:p w:rsidR="00D91ADB" w:rsidRDefault="00D91ADB">
      <w:pPr>
        <w:tabs>
          <w:tab w:val="left" w:pos="1080"/>
        </w:tabs>
        <w:ind w:left="-567"/>
        <w:rPr>
          <w:sz w:val="24"/>
          <w:szCs w:val="24"/>
        </w:rPr>
      </w:pPr>
    </w:p>
    <w:p w:rsidR="00D91ADB" w:rsidRDefault="00D91ADB">
      <w:pPr>
        <w:tabs>
          <w:tab w:val="left" w:pos="1080"/>
        </w:tabs>
        <w:ind w:left="-567"/>
        <w:rPr>
          <w:sz w:val="24"/>
          <w:szCs w:val="24"/>
        </w:rPr>
      </w:pPr>
    </w:p>
    <w:p w:rsidR="00D91ADB" w:rsidRDefault="00D91ADB">
      <w:pPr>
        <w:tabs>
          <w:tab w:val="left" w:pos="1080"/>
        </w:tabs>
        <w:ind w:left="-567"/>
        <w:rPr>
          <w:sz w:val="24"/>
          <w:szCs w:val="24"/>
        </w:rPr>
      </w:pPr>
    </w:p>
    <w:p w:rsidR="00D91ADB" w:rsidRDefault="00D91ADB">
      <w:pPr>
        <w:tabs>
          <w:tab w:val="left" w:pos="1080"/>
        </w:tabs>
        <w:ind w:left="-567"/>
        <w:rPr>
          <w:sz w:val="24"/>
          <w:szCs w:val="24"/>
        </w:rPr>
      </w:pPr>
    </w:p>
    <w:p w:rsidR="00D91ADB" w:rsidRDefault="00D91ADB">
      <w:pPr>
        <w:tabs>
          <w:tab w:val="left" w:pos="1080"/>
        </w:tabs>
        <w:ind w:left="-567"/>
        <w:rPr>
          <w:sz w:val="24"/>
          <w:szCs w:val="24"/>
        </w:rPr>
      </w:pPr>
    </w:p>
    <w:p w:rsidR="00D91ADB" w:rsidRDefault="00D91ADB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 w:rsidP="00625ECE">
      <w:pPr>
        <w:tabs>
          <w:tab w:val="left" w:pos="1080"/>
        </w:tabs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B7151E" w:rsidRDefault="00B7151E">
      <w:pPr>
        <w:tabs>
          <w:tab w:val="left" w:pos="1080"/>
        </w:tabs>
        <w:ind w:left="-567"/>
        <w:rPr>
          <w:sz w:val="24"/>
          <w:szCs w:val="24"/>
        </w:rPr>
      </w:pPr>
    </w:p>
    <w:p w:rsidR="00D91ADB" w:rsidRDefault="00D91ADB">
      <w:pPr>
        <w:rPr>
          <w:sz w:val="24"/>
          <w:szCs w:val="24"/>
        </w:rPr>
      </w:pPr>
    </w:p>
    <w:p w:rsidR="00D91ADB" w:rsidRDefault="008E6E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D91ADB" w:rsidRDefault="008E6E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Приложение</w:t>
      </w:r>
    </w:p>
    <w:p w:rsidR="00D91ADB" w:rsidRDefault="008E6E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к постановлению администрации</w:t>
      </w:r>
      <w:r>
        <w:rPr>
          <w:sz w:val="24"/>
          <w:szCs w:val="24"/>
        </w:rPr>
        <w:tab/>
      </w:r>
    </w:p>
    <w:p w:rsidR="00D91ADB" w:rsidRDefault="008E6EA1">
      <w:pPr>
        <w:jc w:val="right"/>
        <w:rPr>
          <w:sz w:val="24"/>
          <w:szCs w:val="24"/>
        </w:rPr>
      </w:pPr>
      <w:r>
        <w:rPr>
          <w:sz w:val="24"/>
          <w:szCs w:val="24"/>
        </w:rPr>
        <w:t>Большемурашкинского муниципального округа</w:t>
      </w:r>
    </w:p>
    <w:p w:rsidR="00D91ADB" w:rsidRDefault="00B7151E">
      <w:pPr>
        <w:pStyle w:val="af7"/>
        <w:jc w:val="right"/>
        <w:rPr>
          <w:u w:val="single"/>
        </w:rPr>
      </w:pPr>
      <w:r>
        <w:rPr>
          <w:u w:val="single"/>
        </w:rPr>
        <w:t xml:space="preserve">от      </w:t>
      </w:r>
      <w:r w:rsidR="008E6EA1">
        <w:rPr>
          <w:u w:val="single"/>
        </w:rPr>
        <w:t xml:space="preserve">   г    №</w:t>
      </w:r>
    </w:p>
    <w:p w:rsidR="00D91ADB" w:rsidRDefault="008E6EA1">
      <w:pPr>
        <w:pStyle w:val="ac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Муниципальная программа </w:t>
      </w:r>
    </w:p>
    <w:p w:rsidR="00D91ADB" w:rsidRDefault="008E6EA1">
      <w:pPr>
        <w:pStyle w:val="af7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Развитие физической культуры и спорта </w:t>
      </w:r>
    </w:p>
    <w:p w:rsidR="00D91ADB" w:rsidRDefault="008E6EA1">
      <w:pPr>
        <w:pStyle w:val="af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Большемурашкинского муниципального</w:t>
      </w:r>
      <w:r>
        <w:t xml:space="preserve"> </w:t>
      </w:r>
      <w:r>
        <w:rPr>
          <w:b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на 2026-2028 гг.»</w:t>
      </w:r>
    </w:p>
    <w:p w:rsidR="00D91ADB" w:rsidRDefault="008E6EA1">
      <w:pPr>
        <w:pStyle w:val="af7"/>
        <w:jc w:val="center"/>
      </w:pPr>
      <w:r>
        <w:t>(далее - Программа, муниципальная программа)</w:t>
      </w:r>
    </w:p>
    <w:p w:rsidR="00D91ADB" w:rsidRDefault="00D91ADB">
      <w:pPr>
        <w:pStyle w:val="af7"/>
        <w:jc w:val="center"/>
      </w:pPr>
    </w:p>
    <w:p w:rsidR="00D91ADB" w:rsidRDefault="008E6EA1">
      <w:pPr>
        <w:pStyle w:val="af7"/>
        <w:jc w:val="center"/>
        <w:rPr>
          <w:b/>
          <w:bCs/>
        </w:rPr>
      </w:pPr>
      <w:r>
        <w:rPr>
          <w:b/>
          <w:bCs/>
        </w:rPr>
        <w:t>ПАСПОРТ</w:t>
      </w:r>
    </w:p>
    <w:p w:rsidR="00D91ADB" w:rsidRDefault="008E6EA1">
      <w:pPr>
        <w:pStyle w:val="af7"/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муниципальной программы </w:t>
      </w:r>
    </w:p>
    <w:p w:rsidR="00D91ADB" w:rsidRDefault="00D91ADB">
      <w:pPr>
        <w:pStyle w:val="af7"/>
        <w:jc w:val="center"/>
        <w:rPr>
          <w:sz w:val="28"/>
          <w:szCs w:val="34"/>
        </w:rPr>
      </w:pPr>
    </w:p>
    <w:tbl>
      <w:tblPr>
        <w:tblW w:w="10348" w:type="dxa"/>
        <w:tblInd w:w="-625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901"/>
        <w:gridCol w:w="992"/>
        <w:gridCol w:w="1701"/>
        <w:gridCol w:w="1134"/>
        <w:gridCol w:w="1276"/>
        <w:gridCol w:w="567"/>
        <w:gridCol w:w="413"/>
        <w:gridCol w:w="154"/>
        <w:gridCol w:w="851"/>
        <w:gridCol w:w="283"/>
        <w:gridCol w:w="425"/>
        <w:gridCol w:w="651"/>
      </w:tblGrid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Муниципальное бюджетное учреждение «Центр развития физической культуры и спорта» Большемурашкинского муниципального округа (далее МБУ «Центр ФКИС»)</w:t>
            </w:r>
          </w:p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Подпрограммы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1. Развитие физической культуры и массового спорта.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2</w:t>
            </w:r>
            <w:r>
              <w:rPr>
                <w:b/>
              </w:rPr>
              <w:t>.</w:t>
            </w:r>
            <w:r>
              <w:t>Развитие инфраструктуры для занятий физической культурой и спортом.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Цель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 xml:space="preserve">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в окружных и областных спортивных мероприятиях,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 </w:t>
            </w:r>
          </w:p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2. Создание условий для реализации муниципальной программы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Задачи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- обеспечение успешного выступления Большемурашкинских спортсменов на областных соревнованиях и совершенствование системы подготовки спортивного резерва;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- проведение на высоком организационном уровне окружных, межрайонных, зональных, областных, спортивных мероприятий;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- обеспечение эффективного управления в сфере физической культуры и спорта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- Поэтапное внедрение Всероссийского физкультурного спортивного комплекса ГТО на территории Большемурашкинского муниципального округа Нижегородской области.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Этапы и сроки  реализации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Программа реализуется в один этап в период с 2026 по 2028 годы </w:t>
            </w:r>
          </w:p>
        </w:tc>
      </w:tr>
      <w:tr w:rsidR="00E31874" w:rsidTr="00325A1D">
        <w:tc>
          <w:tcPr>
            <w:tcW w:w="1901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E31874" w:rsidRPr="00E31874" w:rsidRDefault="00E31874" w:rsidP="00E31874">
            <w:pPr>
              <w:pStyle w:val="af7"/>
              <w:snapToGrid w:val="0"/>
            </w:pPr>
            <w:r w:rsidRPr="00E31874">
              <w:t xml:space="preserve">Объемы финансирования муниципальной </w:t>
            </w:r>
            <w:r w:rsidRPr="00E31874">
              <w:lastRenderedPageBreak/>
              <w:t>программы за счет всех источников</w:t>
            </w:r>
          </w:p>
        </w:tc>
        <w:tc>
          <w:tcPr>
            <w:tcW w:w="26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lastRenderedPageBreak/>
              <w:t xml:space="preserve">Программа/ Подпрограмма </w:t>
            </w:r>
          </w:p>
        </w:tc>
        <w:tc>
          <w:tcPr>
            <w:tcW w:w="2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  <w:p w:rsidR="00E31874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руб.)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год </w:t>
            </w:r>
          </w:p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(тыс. </w:t>
            </w:r>
            <w:r>
              <w:rPr>
                <w:color w:val="000000" w:themeColor="text1"/>
              </w:rPr>
              <w:lastRenderedPageBreak/>
              <w:t>руб.)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2027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(тыс. </w:t>
            </w:r>
            <w:r>
              <w:rPr>
                <w:color w:val="000000" w:themeColor="text1"/>
              </w:rPr>
              <w:lastRenderedPageBreak/>
              <w:t xml:space="preserve">руб.) </w:t>
            </w:r>
          </w:p>
        </w:tc>
        <w:tc>
          <w:tcPr>
            <w:tcW w:w="107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2028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год 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(тыс. </w:t>
            </w:r>
            <w:r>
              <w:rPr>
                <w:color w:val="000000" w:themeColor="text1"/>
              </w:rPr>
              <w:lastRenderedPageBreak/>
              <w:t>руб.)</w:t>
            </w: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Муниципальная программа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Всего, в том числе 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ind w:left="-83" w:right="-85"/>
              <w:jc w:val="center"/>
              <w:rPr>
                <w:b/>
                <w:color w:val="FF0000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93 567,72</w:t>
            </w:r>
            <w:r w:rsidR="00E31874" w:rsidRPr="00325A1D">
              <w:rPr>
                <w:b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ind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46 501,72</w:t>
            </w:r>
            <w:r w:rsidR="00E31874" w:rsidRPr="00325A1D">
              <w:rPr>
                <w:b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23 523,0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B37034" w:rsidP="00E31874">
            <w:pPr>
              <w:snapToGrid w:val="0"/>
              <w:spacing w:after="200" w:line="276" w:lineRule="auto"/>
              <w:ind w:left="-84" w:right="-8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23 543,0</w:t>
            </w: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B37034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21 593,8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21 593,8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71 973,92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24 907,92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B3703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23 523,0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B37034" w:rsidP="00E31874">
            <w:pPr>
              <w:snapToGrid w:val="0"/>
              <w:spacing w:after="200" w:line="276" w:lineRule="auto"/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23 543,0</w:t>
            </w:r>
          </w:p>
        </w:tc>
      </w:tr>
      <w:tr w:rsidR="00E31874" w:rsidTr="00325A1D">
        <w:trPr>
          <w:trHeight w:val="259"/>
        </w:trPr>
        <w:tc>
          <w:tcPr>
            <w:tcW w:w="1901" w:type="dxa"/>
            <w:vMerge/>
            <w:tcBorders>
              <w:left w:val="single" w:sz="0" w:space="0" w:color="000000"/>
              <w:bottom w:val="single" w:sz="4" w:space="0" w:color="auto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0" w:space="0" w:color="000000"/>
            </w:tcBorders>
          </w:tcPr>
          <w:p w:rsidR="00E31874" w:rsidRPr="000D3632" w:rsidRDefault="000D3632" w:rsidP="00E31874">
            <w:pPr>
              <w:pStyle w:val="af7"/>
              <w:snapToGrid w:val="0"/>
            </w:pPr>
            <w:r w:rsidRPr="000D3632">
              <w:t>В том числе по подпрограммам: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Подпрограмма 1</w:t>
            </w:r>
          </w:p>
          <w:p w:rsidR="00E31874" w:rsidRDefault="00E31874" w:rsidP="00E31874">
            <w:pPr>
              <w:pStyle w:val="af7"/>
              <w:rPr>
                <w:b/>
              </w:rPr>
            </w:pPr>
            <w:r>
              <w:rPr>
                <w:b/>
              </w:rPr>
              <w:t>«Развитие физической культуры и массового спорта»</w:t>
            </w:r>
          </w:p>
          <w:p w:rsidR="00E31874" w:rsidRDefault="00E31874" w:rsidP="00E31874">
            <w:pPr>
              <w:pStyle w:val="af7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DD367E" w:rsidP="00E31874">
            <w:pPr>
              <w:pStyle w:val="af7"/>
              <w:snapToGrid w:val="0"/>
              <w:ind w:right="-85" w:hanging="8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70 866,92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DD367E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24 380,92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DD367E" w:rsidP="00E31874">
            <w:pPr>
              <w:pStyle w:val="af7"/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325A1D">
              <w:rPr>
                <w:b/>
                <w:color w:val="auto"/>
                <w:sz w:val="22"/>
                <w:szCs w:val="22"/>
              </w:rPr>
              <w:t>23 243,0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DD367E" w:rsidP="00E31874">
            <w:pPr>
              <w:snapToGrid w:val="0"/>
              <w:spacing w:after="200" w:line="276" w:lineRule="auto"/>
              <w:ind w:right="-84" w:hanging="8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23 243,0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DD367E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DD367E" w:rsidP="00DD367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DD367E" w:rsidP="00E31874">
            <w:pPr>
              <w:pStyle w:val="af7"/>
              <w:snapToGrid w:val="0"/>
              <w:ind w:hanging="83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70 085,32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DD367E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23 599,32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DD367E" w:rsidP="00E31874">
            <w:pPr>
              <w:pStyle w:val="af7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25A1D">
              <w:rPr>
                <w:color w:val="auto"/>
                <w:sz w:val="22"/>
                <w:szCs w:val="22"/>
              </w:rPr>
              <w:t>23 243,0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DD367E" w:rsidP="00E31874">
            <w:pPr>
              <w:snapToGrid w:val="0"/>
              <w:spacing w:after="200" w:line="276" w:lineRule="auto"/>
              <w:ind w:left="-84" w:right="-8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25A1D">
              <w:rPr>
                <w:bCs/>
                <w:color w:val="000000" w:themeColor="text1"/>
                <w:sz w:val="22"/>
                <w:szCs w:val="22"/>
              </w:rPr>
              <w:t>23 243,0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9C6AA1" w:rsidRDefault="00E31874" w:rsidP="009C6AA1">
            <w:pPr>
              <w:pStyle w:val="pt-consplusnormal-000123"/>
            </w:pPr>
            <w:r>
              <w:t>1.</w:t>
            </w:r>
            <w:r w:rsidR="009C6AA1">
              <w:rPr>
                <w:rStyle w:val="pt-a0-000044"/>
              </w:rPr>
              <w:t xml:space="preserve"> Обеспечение реализации муниципальной программы</w:t>
            </w:r>
          </w:p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61 500,0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20 500,0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20 500,0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20 500,0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61 500,0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20 500,0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20 500,0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8F0FC2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20 500,0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pt-consplusnormal-000123"/>
            </w:pPr>
            <w:r>
              <w:t>2.</w:t>
            </w:r>
            <w:r>
              <w:rPr>
                <w:rStyle w:val="30"/>
              </w:rPr>
              <w:t xml:space="preserve"> </w:t>
            </w:r>
            <w:r w:rsidR="009C6AA1">
              <w:t>Проведение физкультурно-массовых мероприятий среди различных категорий населения.</w:t>
            </w:r>
          </w:p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234A8E" w:rsidP="009C6AA1">
            <w:pPr>
              <w:pStyle w:val="af7"/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9C6AA1" w:rsidRPr="00325A1D">
              <w:rPr>
                <w:b/>
                <w:color w:val="000000" w:themeColor="text1"/>
                <w:sz w:val="22"/>
                <w:szCs w:val="22"/>
              </w:rPr>
              <w:t>6 279,0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9C6AA1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2 093,0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9C6AA1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2 093,0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9C6AA1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2 093,0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9C6AA1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6 279,0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9C6AA1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2 093,0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9C6AA1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2 093,0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9C6AA1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2 093,0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E31874" w:rsidRDefault="002935E3" w:rsidP="00E31874">
            <w:pPr>
              <w:pStyle w:val="af7"/>
              <w:snapToGrid w:val="0"/>
            </w:pPr>
            <w:r>
              <w:t>3. В</w:t>
            </w:r>
            <w:r w:rsidR="00E31874">
              <w:t>недрение 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350,</w:t>
            </w:r>
            <w:r w:rsidR="00D71558" w:rsidRPr="00325A1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935E3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  <w:bottom w:val="single" w:sz="4" w:space="0" w:color="auto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top w:val="single" w:sz="4" w:space="0" w:color="auto"/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4. Расходы на обеспечение деятельности объек</w:t>
            </w:r>
            <w:r w:rsidR="00C75AAE">
              <w:t>та модульной лыжной базы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1 500,0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500,0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1 500,0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75AAE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500,0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5. Расходы на обеспечение и командирование спортсменов до 18 лет на Всероссийские турниры и соревнования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bCs/>
                <w:color w:val="000000" w:themeColor="text1"/>
                <w:sz w:val="22"/>
                <w:szCs w:val="22"/>
              </w:rPr>
              <w:t>781,60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554C2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C554C2">
            <w:pPr>
              <w:snapToGrid w:val="0"/>
              <w:spacing w:after="200"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625,28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554C2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625,28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156,32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554C2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156,32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330"/>
        </w:trPr>
        <w:tc>
          <w:tcPr>
            <w:tcW w:w="1901" w:type="dxa"/>
            <w:vMerge w:val="restart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2 </w:t>
            </w:r>
          </w:p>
          <w:p w:rsidR="00E31874" w:rsidRDefault="00E31874" w:rsidP="00E31874">
            <w:pPr>
              <w:pStyle w:val="af7"/>
            </w:pPr>
            <w:r>
              <w:rPr>
                <w:b/>
              </w:rPr>
              <w:t xml:space="preserve">«Развитие инфраструктуры для занятий физической культурой и спортом Большемурашкинского муниципального округа»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ind w:left="-83"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22 700,8</w:t>
            </w:r>
            <w:r w:rsidR="00E31874" w:rsidRPr="00325A1D">
              <w:rPr>
                <w:b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ind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22 120,8</w:t>
            </w:r>
            <w:r w:rsidR="00E31874" w:rsidRPr="00325A1D">
              <w:rPr>
                <w:b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300,</w:t>
            </w:r>
            <w:r w:rsidR="00234A8E" w:rsidRPr="00325A1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E31874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6D6831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ind w:left="-83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20 812,2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20 812,2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1 888,6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1 308,6</w:t>
            </w:r>
            <w:r w:rsidR="00E31874" w:rsidRPr="00325A1D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6D6831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E31874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ВнБ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</w:tr>
      <w:tr w:rsidR="00E31874" w:rsidTr="00C4720C">
        <w:trPr>
          <w:trHeight w:val="845"/>
        </w:trPr>
        <w:tc>
          <w:tcPr>
            <w:tcW w:w="1901" w:type="dxa"/>
            <w:tcBorders>
              <w:top w:val="single" w:sz="0" w:space="0" w:color="000000"/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п/п 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Наименование индикатора/ непосредственного результата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Ед. измерения</w:t>
            </w: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0D3632">
              <w:rPr>
                <w:b/>
              </w:rPr>
              <w:t xml:space="preserve">одпрограмма 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rPr>
                <w:b/>
              </w:rPr>
            </w:pPr>
            <w:r w:rsidRPr="00D71558">
              <w:rPr>
                <w:b/>
              </w:rPr>
              <w:t>2026г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</w:pPr>
            <w:r w:rsidRPr="00D71558">
              <w:rPr>
                <w:b/>
              </w:rPr>
              <w:t>2027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ind w:right="-84"/>
            </w:pPr>
            <w:r w:rsidRPr="00D71558">
              <w:rPr>
                <w:b/>
              </w:rPr>
              <w:t>2028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D3FE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D3FE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D3FE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Доля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</w:p>
          <w:p w:rsidR="00E31874" w:rsidRDefault="00E31874" w:rsidP="00E31874">
            <w:pPr>
              <w:pStyle w:val="af7"/>
              <w:snapToGrid w:val="0"/>
              <w:jc w:val="center"/>
            </w:pPr>
          </w:p>
          <w:p w:rsidR="00E31874" w:rsidRDefault="00E31874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E31874" w:rsidRPr="00C4720C" w:rsidRDefault="00E31874" w:rsidP="00D71558">
            <w:pPr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6,5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E31874" w:rsidRPr="00C4720C" w:rsidRDefault="00ED3FE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E31874" w:rsidRPr="00C4720C" w:rsidRDefault="00ED3FE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3.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чел.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5361C3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5432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5361C3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5678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5361C3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5876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2. 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Численность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</w:t>
            </w:r>
            <w:r>
              <w:lastRenderedPageBreak/>
              <w:t>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lastRenderedPageBreak/>
              <w:t>Чел.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E31874" w:rsidRPr="00C4720C" w:rsidRDefault="00E31874" w:rsidP="00D71558">
            <w:pPr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220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E31874" w:rsidRPr="00C4720C" w:rsidRDefault="00E31874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280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1 </w:t>
            </w:r>
          </w:p>
          <w:p w:rsidR="00E31874" w:rsidRDefault="00E31874" w:rsidP="00E31874">
            <w:pPr>
              <w:pStyle w:val="af7"/>
              <w:jc w:val="both"/>
            </w:pPr>
            <w:r>
              <w:rPr>
                <w:b/>
              </w:rPr>
              <w:t>«Развитие физической культуры и массового спорта»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</w:pPr>
            <w:r w:rsidRPr="00D71558">
              <w:rPr>
                <w:b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</w:pPr>
            <w:r w:rsidRPr="00D71558">
              <w:rPr>
                <w:b/>
              </w:rPr>
              <w:t>2027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</w:pPr>
            <w:r w:rsidRPr="00D71558">
              <w:rPr>
                <w:b/>
              </w:rPr>
              <w:t>2028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занимающихся физической культурой и спортом от общей численности населения округа.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D3FE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D3FE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D3FE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Число спортивных мероприятий</w:t>
            </w:r>
            <w:r w:rsidR="000D3632">
              <w:t xml:space="preserve"> окружного, зонального, межмуници</w:t>
            </w:r>
            <w:r>
              <w:t>ного, областного уровня, проведенных на территории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    Ед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3.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1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Доля граждан Большемурашкинского муниципального округа, занимающихся физической культурой и спортом от общей численности населения округа.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Ед 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5432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5678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5876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Число участников спортивных мероприятий окружного, зонального, межрайонного, областного уровня, проведенных на территории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    Ед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2600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2615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2620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Число участников во Всероссийский соревнованиях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40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Подпрограмма 2</w:t>
            </w:r>
          </w:p>
          <w:p w:rsidR="00E31874" w:rsidRDefault="00E31874" w:rsidP="00E31874">
            <w:pPr>
              <w:pStyle w:val="af7"/>
            </w:pPr>
            <w:r>
              <w:rPr>
                <w:b/>
              </w:rPr>
              <w:t xml:space="preserve"> «Развитие 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Индикаторы: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right="-114"/>
              <w:jc w:val="both"/>
            </w:pPr>
            <w:r>
              <w:t>Обеспечение выполнения муниципального задания учреждением, учредителем которого является администрация Большемурашкинского муниципального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Развитие спортивной инфраструктуры:</w:t>
            </w:r>
            <w:r>
              <w:br/>
              <w:t xml:space="preserve">- ремонт, реконструкция имеющихся объектов </w:t>
            </w:r>
            <w:r>
              <w:br/>
              <w:t xml:space="preserve">- ввод в эксплуатацию новых объектов спорта  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Ед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F7151D" w:rsidRPr="00C4720C" w:rsidRDefault="00F7151D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  <w:p w:rsidR="00F7151D" w:rsidRPr="00C4720C" w:rsidRDefault="00F7151D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Число участников физкультурно-массовых и спортивных мероприятий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</w:tr>
      <w:tr w:rsidR="00E31874" w:rsidTr="00C4720C">
        <w:tc>
          <w:tcPr>
            <w:tcW w:w="1901" w:type="dxa"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>Развитие спортивной инфраструктуры:</w:t>
            </w:r>
            <w:r>
              <w:br/>
              <w:t xml:space="preserve">- ремонт, реконструкция имеющихся объектов </w:t>
            </w:r>
            <w:r>
              <w:br/>
              <w:t xml:space="preserve">- ввод в эксплуатацию новых объектов спорта  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</w:pPr>
            <w:r>
              <w:t>Ед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F7151D" w:rsidRPr="00C4720C" w:rsidRDefault="00F7151D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  <w:p w:rsidR="00F7151D" w:rsidRPr="00C4720C" w:rsidRDefault="00F7151D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Pr="00C4720C" w:rsidRDefault="00E31874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91ADB" w:rsidRDefault="00D91ADB">
      <w:pPr>
        <w:ind w:left="-284" w:firstLine="284"/>
        <w:jc w:val="center"/>
      </w:pPr>
    </w:p>
    <w:p w:rsidR="00D91ADB" w:rsidRDefault="008E6EA1">
      <w:pPr>
        <w:pStyle w:val="af7"/>
        <w:jc w:val="center"/>
        <w:rPr>
          <w:b/>
          <w:bCs/>
        </w:rPr>
      </w:pPr>
      <w:r>
        <w:rPr>
          <w:b/>
          <w:bCs/>
        </w:rPr>
        <w:t>2. Текстовая часть муниципальной программы</w:t>
      </w:r>
    </w:p>
    <w:p w:rsidR="00D91ADB" w:rsidRDefault="00D91ADB">
      <w:pPr>
        <w:pStyle w:val="af7"/>
        <w:jc w:val="center"/>
        <w:rPr>
          <w:b/>
          <w:bCs/>
        </w:rPr>
      </w:pPr>
    </w:p>
    <w:p w:rsidR="00D91ADB" w:rsidRDefault="008E6EA1">
      <w:pPr>
        <w:pStyle w:val="af7"/>
        <w:jc w:val="center"/>
      </w:pPr>
      <w:r>
        <w:rPr>
          <w:b/>
          <w:bCs/>
        </w:rPr>
        <w:t>2.1. Характеристика текущего состояния сферы реализации Программы</w:t>
      </w:r>
      <w:r>
        <w:t xml:space="preserve"> </w:t>
      </w:r>
    </w:p>
    <w:p w:rsidR="00D91ADB" w:rsidRDefault="00D91ADB">
      <w:pPr>
        <w:pStyle w:val="af7"/>
        <w:ind w:left="-567" w:right="-143" w:firstLine="567"/>
        <w:jc w:val="both"/>
      </w:pPr>
    </w:p>
    <w:p w:rsidR="00D91ADB" w:rsidRDefault="008E6EA1">
      <w:pPr>
        <w:pStyle w:val="af7"/>
        <w:ind w:left="-567" w:right="-143" w:firstLine="567"/>
        <w:jc w:val="both"/>
      </w:pPr>
      <w:r>
        <w:rPr>
          <w:color w:val="000000" w:themeColor="text1"/>
        </w:rPr>
        <w:lastRenderedPageBreak/>
        <w:t>Целью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года № 3081-р,</w:t>
      </w:r>
      <w:r>
        <w:t xml:space="preserve"> является создание условий, обеспечивающих возможность для граждан страны вести здоровый образ жизни, систематически заниматься физической культурой, получить доступ к развитой спортивной инфраструктуре, а также повысить конкурентоспособность российского спорта. </w:t>
      </w:r>
    </w:p>
    <w:p w:rsidR="00D91ADB" w:rsidRDefault="008E6EA1">
      <w:pPr>
        <w:pStyle w:val="af7"/>
        <w:ind w:left="-567" w:right="-143" w:firstLine="567"/>
        <w:jc w:val="both"/>
      </w:pPr>
      <w:r>
        <w:t>Согласно данным статистиче</w:t>
      </w:r>
      <w:r w:rsidR="00F7151D">
        <w:t>ской отчетности на 1 января 2025</w:t>
      </w:r>
      <w:r>
        <w:t xml:space="preserve"> года в Большемурашкинском муниципальном округа физической культурой и спортом </w:t>
      </w:r>
      <w:r w:rsidRPr="00817EC5">
        <w:t xml:space="preserve">занимаются </w:t>
      </w:r>
      <w:r w:rsidR="00A329DD" w:rsidRPr="00817EC5">
        <w:t>5876</w:t>
      </w:r>
      <w:r>
        <w:t xml:space="preserve"> человек, </w:t>
      </w:r>
    </w:p>
    <w:p w:rsidR="00D91ADB" w:rsidRDefault="008E6EA1">
      <w:pPr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Согласно данным статистической отчетности в Большемурашкинском муниципальном округе</w:t>
      </w:r>
      <w:r>
        <w:rPr>
          <w:sz w:val="28"/>
          <w:szCs w:val="28"/>
          <w:lang w:eastAsia="ru-RU"/>
        </w:rPr>
        <w:t xml:space="preserve">    </w:t>
      </w:r>
      <w:r>
        <w:rPr>
          <w:sz w:val="24"/>
          <w:szCs w:val="24"/>
          <w:lang w:eastAsia="ru-RU"/>
        </w:rPr>
        <w:t xml:space="preserve"> на постоянной основе работают 13 штатных физкультурных работников, из них: </w:t>
      </w:r>
    </w:p>
    <w:p w:rsidR="00D91ADB" w:rsidRDefault="008E6EA1" w:rsidP="00A329DD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преподаватели физической культуры – 7;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учреждений дополнительного образования детей – 3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преподаватели ад</w:t>
      </w:r>
      <w:r w:rsidR="00A329DD">
        <w:rPr>
          <w:sz w:val="24"/>
          <w:szCs w:val="24"/>
          <w:lang w:eastAsia="ru-RU"/>
        </w:rPr>
        <w:t>аптивной физической культуры – 1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физической культуры и с</w:t>
      </w:r>
      <w:r w:rsidR="00A329DD">
        <w:rPr>
          <w:sz w:val="24"/>
          <w:szCs w:val="24"/>
          <w:lang w:eastAsia="ru-RU"/>
        </w:rPr>
        <w:t>порта спортивного сооружения – 1</w:t>
      </w:r>
      <w:r>
        <w:rPr>
          <w:sz w:val="24"/>
          <w:szCs w:val="24"/>
          <w:lang w:eastAsia="ru-RU"/>
        </w:rPr>
        <w:t xml:space="preserve"> 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органов управления физической культуры и спорта – 1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 общего числа штатных физкультурных работников имеют специальное образование: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высшее – 10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среднее – 3</w:t>
      </w:r>
    </w:p>
    <w:p w:rsidR="00D91ADB" w:rsidRDefault="008E6EA1">
      <w:pPr>
        <w:pStyle w:val="af7"/>
        <w:ind w:left="-567" w:right="-143"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Все физкультурные работники </w:t>
      </w:r>
      <w:r>
        <w:t>округа</w:t>
      </w:r>
      <w:r>
        <w:rPr>
          <w:rFonts w:eastAsia="Times New Roman"/>
          <w:color w:val="auto"/>
          <w:lang w:eastAsia="ru-RU"/>
        </w:rPr>
        <w:t xml:space="preserve"> проходили курсы повышения квалификации.  Регулярно работало методическое объединение преподавателей физической культуры общеобразовательных школ, проводились открытые уроки и занятия в секциях по видам спорта.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Большемурашкинском муниципальном округе работают 3 средних общеобразовательных школы, 1 основная образовательная школа, 2 специально-коррекционные школы. Работу по физическому воспитанию учащихся осуществляют 7 преподавателей физической культуры,         3 преподавателя по адаптивной физической культуре. Физическое воспитание в общеобразовательных школах всех типов проводится в режиме учебной программы как урок физической культуры, а также в</w:t>
      </w:r>
      <w:r w:rsidR="00F7151D">
        <w:rPr>
          <w:sz w:val="24"/>
          <w:szCs w:val="24"/>
          <w:lang w:eastAsia="ru-RU"/>
        </w:rPr>
        <w:t xml:space="preserve"> форме внеклассной работы.</w:t>
      </w:r>
      <w:r>
        <w:rPr>
          <w:sz w:val="24"/>
          <w:szCs w:val="24"/>
          <w:lang w:eastAsia="ru-RU"/>
        </w:rPr>
        <w:t xml:space="preserve"> В рамках физкультурно-массовой работы проводятся праздники здоровья и спортивные соревнования, конкурсы и турниры, первенства по видам спорта – все это направлено на решение задач сохранения и укрепления здоровья подрастающего поколения.</w:t>
      </w:r>
    </w:p>
    <w:p w:rsidR="00D91ADB" w:rsidRDefault="008E6EA1" w:rsidP="000731EA">
      <w:pPr>
        <w:pStyle w:val="874f64e174a5ef80a"/>
        <w:shd w:val="clear" w:color="auto" w:fill="FFFFFF"/>
        <w:spacing w:before="0" w:beforeAutospacing="0" w:after="0" w:afterAutospacing="0" w:line="276" w:lineRule="atLeast"/>
        <w:ind w:firstLine="300"/>
        <w:jc w:val="both"/>
      </w:pPr>
      <w:r>
        <w:t xml:space="preserve"> Во всех школах округа проводится внеклассная и внешкольная работа по физической культуре, работают секции по различным видам спорта.  В этих школах количество учащихся, занимающихся физической к</w:t>
      </w:r>
      <w:r w:rsidR="00A329DD">
        <w:t>ультурой и спортом, достигает 72</w:t>
      </w:r>
      <w:r>
        <w:t xml:space="preserve"> %. Значительная часть спортивных сооружений и площадок находится на балансе общеобразовательных школ, поэтому в сельских посе</w:t>
      </w:r>
      <w:r w:rsidR="00F7151D">
        <w:t>лениях округа</w:t>
      </w:r>
      <w:r>
        <w:t xml:space="preserve"> школы являются центрами всей спортивно-массовой и физкультурно-оздоровительной работы на селе. Всего за 202</w:t>
      </w:r>
      <w:r w:rsidRPr="00A329DD">
        <w:t>5</w:t>
      </w:r>
      <w:r>
        <w:t xml:space="preserve"> год было</w:t>
      </w:r>
      <w:r w:rsidR="000731EA" w:rsidRPr="000731EA">
        <w:rPr>
          <w:color w:val="000000"/>
          <w:sz w:val="28"/>
          <w:szCs w:val="28"/>
        </w:rPr>
        <w:t xml:space="preserve"> </w:t>
      </w:r>
      <w:r w:rsidR="000731EA" w:rsidRPr="000731EA">
        <w:rPr>
          <w:color w:val="000000"/>
        </w:rPr>
        <w:t>проведено 32 спортивно-массовых мероприятия, направленных на популяризацию здорового образа жизни укрепления здоровья. Количество участников за период составило 2853 зрителей и 3685 болельщиков, что в совокупности составляет 6538 человек. Доля населения, постоянно занимающегося спортом, в округе составляет 5680 человек или 55% от общей численности населения</w:t>
      </w:r>
      <w:r>
        <w:t xml:space="preserve"> и 20 мероприятий ГТО.</w:t>
      </w:r>
    </w:p>
    <w:p w:rsidR="000731EA" w:rsidRPr="000731EA" w:rsidRDefault="000731EA" w:rsidP="000731EA">
      <w:pPr>
        <w:shd w:val="clear" w:color="auto" w:fill="FFFFFF"/>
        <w:suppressAutoHyphens w:val="0"/>
        <w:ind w:firstLine="426"/>
        <w:jc w:val="both"/>
        <w:rPr>
          <w:rFonts w:ascii="Calibri" w:hAnsi="Calibri" w:cs="Calibri"/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В декабре 2024 года  открылся современный модульный спортивный зал</w:t>
      </w:r>
      <w:r w:rsidRPr="000731EA">
        <w:rPr>
          <w:color w:val="1A1A1A"/>
          <w:sz w:val="24"/>
          <w:szCs w:val="24"/>
          <w:lang w:eastAsia="ru-RU"/>
        </w:rPr>
        <w:t xml:space="preserve"> «ПРГО</w:t>
      </w:r>
      <w:r>
        <w:rPr>
          <w:color w:val="1A1A1A"/>
          <w:sz w:val="24"/>
          <w:szCs w:val="24"/>
          <w:lang w:eastAsia="ru-RU"/>
        </w:rPr>
        <w:t>РЕСС»</w:t>
      </w:r>
      <w:r w:rsidRPr="000731EA">
        <w:rPr>
          <w:color w:val="1A1A1A"/>
          <w:sz w:val="24"/>
          <w:szCs w:val="24"/>
          <w:lang w:eastAsia="ru-RU"/>
        </w:rPr>
        <w:t>. Общая стоимость с учётом подготовительных работ, обеспечения коммунальной инфраструктуры, благоустройства территории составила более 176,0 млн.рублей.</w:t>
      </w:r>
    </w:p>
    <w:p w:rsidR="000731EA" w:rsidRPr="000731EA" w:rsidRDefault="000731EA" w:rsidP="000731EA">
      <w:pPr>
        <w:shd w:val="clear" w:color="auto" w:fill="FFFFFF"/>
        <w:suppressAutoHyphens w:val="0"/>
        <w:ind w:firstLine="426"/>
        <w:jc w:val="both"/>
        <w:rPr>
          <w:rFonts w:ascii="Calibri" w:hAnsi="Calibri" w:cs="Calibri"/>
          <w:color w:val="1A1A1A"/>
          <w:sz w:val="22"/>
          <w:szCs w:val="22"/>
          <w:lang w:eastAsia="ru-RU"/>
        </w:rPr>
      </w:pPr>
      <w:r w:rsidRPr="000731EA">
        <w:rPr>
          <w:color w:val="1A1A1A"/>
          <w:sz w:val="24"/>
          <w:szCs w:val="24"/>
          <w:lang w:eastAsia="ru-RU"/>
        </w:rPr>
        <w:t>На сегодняшний день зал работает на полную проектную мощность. Работа в зале проходит в три смены (первая смена - учебные занятия, вторая -  детские спортивные  секции, и третья смена - для взрослого населения). По выходным дням проходят открытые первенства Большемурашкинского округа по волейболу и футзалу</w:t>
      </w:r>
      <w:r>
        <w:rPr>
          <w:color w:val="1A1A1A"/>
          <w:sz w:val="24"/>
          <w:szCs w:val="24"/>
          <w:lang w:eastAsia="ru-RU"/>
        </w:rPr>
        <w:t>, теннису</w:t>
      </w:r>
      <w:r w:rsidRPr="000731EA">
        <w:rPr>
          <w:color w:val="1A1A1A"/>
          <w:sz w:val="24"/>
          <w:szCs w:val="24"/>
          <w:lang w:eastAsia="ru-RU"/>
        </w:rPr>
        <w:t>. Участвуют 20 команд с численностью спортсменов 400 человек. Новый спортивный зал стал центром притяжения граждан всех возрастных категорий.</w:t>
      </w:r>
      <w:r w:rsidRPr="000731EA">
        <w:rPr>
          <w:color w:val="1A1A1A"/>
          <w:sz w:val="28"/>
          <w:szCs w:val="28"/>
          <w:lang w:eastAsia="ru-RU"/>
        </w:rPr>
        <w:t> </w:t>
      </w:r>
    </w:p>
    <w:p w:rsidR="00D91ADB" w:rsidRDefault="008E6EA1">
      <w:pPr>
        <w:pStyle w:val="af7"/>
        <w:ind w:left="-567" w:right="-143" w:firstLine="567"/>
        <w:jc w:val="both"/>
      </w:pPr>
      <w:r>
        <w:t xml:space="preserve"> Однако, остаются проблемы:</w:t>
      </w:r>
    </w:p>
    <w:p w:rsidR="00D91ADB" w:rsidRDefault="000731EA">
      <w:pPr>
        <w:pStyle w:val="af7"/>
        <w:numPr>
          <w:ilvl w:val="0"/>
          <w:numId w:val="2"/>
        </w:numPr>
        <w:ind w:left="-567" w:right="-143" w:firstLine="567"/>
        <w:jc w:val="both"/>
      </w:pPr>
      <w:r>
        <w:t>обеспечение</w:t>
      </w:r>
      <w:r w:rsidR="008E6EA1">
        <w:t xml:space="preserve"> многофункциональными современными спортивными сооружениями, материальная база спорта требует ежегодного вложения средств и обновления;</w:t>
      </w:r>
    </w:p>
    <w:p w:rsidR="00D91ADB" w:rsidRDefault="008E6EA1">
      <w:pPr>
        <w:pStyle w:val="af7"/>
        <w:numPr>
          <w:ilvl w:val="0"/>
          <w:numId w:val="2"/>
        </w:numPr>
        <w:ind w:left="-567" w:right="-143" w:firstLine="567"/>
        <w:jc w:val="both"/>
      </w:pPr>
      <w:r>
        <w:t xml:space="preserve">необходимо совершенствовать систему организации физкультурно-массовой работы с </w:t>
      </w:r>
      <w:r>
        <w:lastRenderedPageBreak/>
        <w:t>различными категориями населения.</w:t>
      </w: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Большую роль в системе отбора талантливой молодежи и подготовки спортивного резерва является участие в чемпионатах и первенствах области по различным видам спорта, а также проведение крупных спортивных мероприятий на территории Большемурашкинского муниципального округа.</w:t>
      </w: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Особую роль в популяризации физической культуры и спорта в округе, увеличении числа детей, занимающихся спортом и отбору талантливой молодежи, играет открытие новых многофункциональных спортивных площадок в округе. Создание комфортных условий для занятий физкультурой и спортом играют немало важную роль в пропаганде здорового образа жизни. Также на этот фактор влияет и проведение крупных, массовых спортивных мероприятий на территории округа. МБУ «Центр ФКИС» уже продолжительное время является центром проведения соревнований. На базе спортивных залов уче</w:t>
      </w:r>
      <w:r w:rsidR="001B58B2">
        <w:rPr>
          <w:sz w:val="24"/>
          <w:szCs w:val="24"/>
        </w:rPr>
        <w:t>бных заведений проходят все окружные</w:t>
      </w:r>
      <w:r>
        <w:rPr>
          <w:sz w:val="24"/>
          <w:szCs w:val="24"/>
        </w:rPr>
        <w:t xml:space="preserve">нные первенства и спортивные мероприятия. Проведение названных мероприятий способствует привлечению к занятиям физической культурой и спортом. </w:t>
      </w:r>
    </w:p>
    <w:p w:rsidR="00D91ADB" w:rsidRDefault="008E6EA1">
      <w:pPr>
        <w:pStyle w:val="af7"/>
        <w:jc w:val="both"/>
        <w:rPr>
          <w:spacing w:val="2"/>
        </w:rPr>
      </w:pPr>
      <w:r>
        <w:tab/>
      </w:r>
    </w:p>
    <w:p w:rsidR="00D91ADB" w:rsidRDefault="008E6EA1">
      <w:pPr>
        <w:pStyle w:val="af7"/>
        <w:jc w:val="center"/>
      </w:pPr>
      <w:r>
        <w:rPr>
          <w:b/>
          <w:bCs/>
        </w:rPr>
        <w:t>2.2. Цели, задачи</w:t>
      </w:r>
      <w:r>
        <w:t xml:space="preserve"> </w:t>
      </w:r>
    </w:p>
    <w:p w:rsidR="00D91ADB" w:rsidRDefault="00D91ADB">
      <w:pPr>
        <w:pStyle w:val="af7"/>
        <w:jc w:val="center"/>
      </w:pPr>
    </w:p>
    <w:p w:rsidR="00D91ADB" w:rsidRDefault="000731EA">
      <w:pPr>
        <w:pStyle w:val="af7"/>
        <w:ind w:left="-567" w:right="-143" w:firstLine="567"/>
        <w:jc w:val="both"/>
      </w:pPr>
      <w:r>
        <w:t>Ц</w:t>
      </w:r>
      <w:r w:rsidR="008E6EA1">
        <w:t>елью Программы является 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на областных спортивных соревнованиях,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</w:t>
      </w:r>
    </w:p>
    <w:p w:rsidR="00D91ADB" w:rsidRDefault="008E6EA1">
      <w:pPr>
        <w:pStyle w:val="af7"/>
        <w:ind w:left="-567" w:right="-143" w:firstLine="567"/>
        <w:jc w:val="both"/>
      </w:pPr>
      <w:r>
        <w:t>В рамках достижения названной цели планируется решение следующих задач:</w:t>
      </w:r>
    </w:p>
    <w:p w:rsidR="00D91ADB" w:rsidRDefault="008E6EA1">
      <w:pPr>
        <w:pStyle w:val="af7"/>
        <w:ind w:left="-567" w:right="-143" w:firstLine="567"/>
        <w:jc w:val="both"/>
      </w:pPr>
      <w:r>
        <w:t>1. Повышение мотивации граждан к регулярным занятиям физической культурой и спортом и ведению здорового образа жизни.</w:t>
      </w:r>
    </w:p>
    <w:p w:rsidR="00D91ADB" w:rsidRDefault="008E6EA1">
      <w:pPr>
        <w:pStyle w:val="af7"/>
        <w:ind w:left="-567" w:right="-143" w:firstLine="567"/>
        <w:jc w:val="both"/>
      </w:pPr>
      <w:r>
        <w:t>2. Обеспечение успешного выступления Большемурашкинских спортсменов на областных спортивных соревнованиях и совершенствование системы подготовки спортивного резерва.</w:t>
      </w:r>
    </w:p>
    <w:p w:rsidR="00D91ADB" w:rsidRDefault="008E6EA1">
      <w:pPr>
        <w:pStyle w:val="af7"/>
        <w:ind w:left="-567" w:right="-143" w:firstLine="567"/>
        <w:jc w:val="both"/>
      </w:pPr>
      <w:r>
        <w:t>3. Проведение на высоком организацион</w:t>
      </w:r>
      <w:r w:rsidR="001B58B2">
        <w:t>ном уровне окружных, межмуниципальных</w:t>
      </w:r>
      <w:r>
        <w:t>, зональных, областных, спортивных мероприятий.</w:t>
      </w:r>
    </w:p>
    <w:p w:rsidR="00D91ADB" w:rsidRDefault="008E6EA1">
      <w:pPr>
        <w:pStyle w:val="af7"/>
        <w:ind w:left="-567" w:right="-143" w:firstLine="567"/>
        <w:jc w:val="both"/>
      </w:pPr>
      <w:r>
        <w:t>4. Обеспечение эффективного управления в сфере физической культуры и спорта.</w:t>
      </w:r>
      <w:r>
        <w:br/>
        <w:t xml:space="preserve">     5.  </w:t>
      </w:r>
      <w:r w:rsidR="000731EA">
        <w:t xml:space="preserve">  Проведение тестирования выполнения нормативов испытаний (тестов)</w:t>
      </w:r>
      <w:r w:rsidR="00627870">
        <w:t xml:space="preserve"> комплекса ГТО</w:t>
      </w:r>
      <w:r>
        <w:t xml:space="preserve">.  </w:t>
      </w:r>
    </w:p>
    <w:p w:rsidR="00D91ADB" w:rsidRDefault="00D91ADB">
      <w:pPr>
        <w:pStyle w:val="af7"/>
        <w:ind w:left="-567" w:right="-143" w:firstLine="567"/>
        <w:jc w:val="both"/>
      </w:pPr>
    </w:p>
    <w:p w:rsidR="00D91ADB" w:rsidRDefault="00D91ADB">
      <w:pPr>
        <w:pStyle w:val="af7"/>
        <w:ind w:left="-567" w:right="-143" w:firstLine="567"/>
        <w:jc w:val="center"/>
        <w:rPr>
          <w:b/>
          <w:bCs/>
        </w:rPr>
      </w:pPr>
    </w:p>
    <w:p w:rsidR="00D91ADB" w:rsidRDefault="00D91ADB">
      <w:pPr>
        <w:pStyle w:val="af7"/>
        <w:ind w:left="-567" w:right="-143" w:firstLine="567"/>
        <w:jc w:val="center"/>
        <w:rPr>
          <w:b/>
          <w:bCs/>
        </w:rPr>
      </w:pPr>
    </w:p>
    <w:p w:rsidR="00D91ADB" w:rsidRDefault="00D91ADB">
      <w:pPr>
        <w:pStyle w:val="af7"/>
        <w:ind w:left="-567" w:right="-143" w:firstLine="567"/>
        <w:jc w:val="center"/>
        <w:rPr>
          <w:b/>
          <w:bCs/>
        </w:rPr>
      </w:pPr>
    </w:p>
    <w:p w:rsidR="00D91ADB" w:rsidRDefault="008E6EA1">
      <w:pPr>
        <w:pStyle w:val="af7"/>
        <w:ind w:left="-567" w:right="-143" w:firstLine="567"/>
        <w:jc w:val="center"/>
        <w:rPr>
          <w:b/>
          <w:bCs/>
        </w:rPr>
      </w:pPr>
      <w:r>
        <w:rPr>
          <w:b/>
          <w:bCs/>
        </w:rPr>
        <w:t>2.3. Сроки и этапы реализации муниципальной программы.</w:t>
      </w:r>
    </w:p>
    <w:p w:rsidR="00D91ADB" w:rsidRDefault="00D91ADB">
      <w:pPr>
        <w:pStyle w:val="af7"/>
        <w:ind w:left="-567" w:right="-143" w:firstLine="567"/>
        <w:jc w:val="center"/>
      </w:pPr>
    </w:p>
    <w:p w:rsidR="00D91ADB" w:rsidRDefault="008E6EA1">
      <w:pPr>
        <w:pStyle w:val="af7"/>
        <w:ind w:left="-567" w:right="-143" w:firstLine="567"/>
        <w:jc w:val="both"/>
      </w:pPr>
      <w:r>
        <w:t>Программа реализуется с 2026 года по 2028 год в один этап.</w:t>
      </w:r>
    </w:p>
    <w:p w:rsidR="00D91ADB" w:rsidRDefault="00D91ADB">
      <w:pPr>
        <w:pStyle w:val="af7"/>
        <w:ind w:left="-567" w:right="-143" w:firstLine="567"/>
        <w:jc w:val="both"/>
      </w:pPr>
    </w:p>
    <w:p w:rsidR="00D91ADB" w:rsidRDefault="008E6EA1">
      <w:pPr>
        <w:spacing w:line="100" w:lineRule="atLeast"/>
        <w:ind w:left="-567" w:right="-14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2.4. Перечень основных мероприятий муниципальной программы</w:t>
      </w:r>
    </w:p>
    <w:p w:rsidR="00D91ADB" w:rsidRDefault="00D91ADB">
      <w:pPr>
        <w:spacing w:line="100" w:lineRule="atLeast"/>
        <w:ind w:left="-567" w:right="-143" w:firstLine="567"/>
        <w:jc w:val="center"/>
        <w:rPr>
          <w:sz w:val="24"/>
          <w:szCs w:val="24"/>
        </w:rPr>
      </w:pP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Достижение цели Программы и решение в ней поставленных задач обеспечиваются реализацией программных мероприятий в рамках 2-х Подпрограмм.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Перечень мероприятий в разрезе Подпрограмм, сроков реализации и источников финансирования представлен в приложении   к настоящей Программе: </w:t>
      </w:r>
    </w:p>
    <w:p w:rsidR="00D91ADB" w:rsidRDefault="00D91ADB">
      <w:pPr>
        <w:ind w:left="-567" w:right="-143" w:firstLine="567"/>
        <w:jc w:val="both"/>
        <w:rPr>
          <w:sz w:val="24"/>
          <w:szCs w:val="24"/>
        </w:rPr>
      </w:pPr>
    </w:p>
    <w:p w:rsidR="00D91ADB" w:rsidRDefault="008E6EA1">
      <w:pPr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Индикаторы достижения цели и непосредственные результаты реализации муниципальной программы.  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целевых показателей носит открытый характер и предусматривает возможность корректировки в случаях появления новых социально-экономических обстоятельств, оказывающих существенное влияние на развитие физической культуры и спорта в округе, разработки дополнительных мероприятий за счет средств окружного бюджета. Индикаторы достижения цели и непосредственные результаты реализации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приведены в таблице 1. </w:t>
      </w:r>
    </w:p>
    <w:p w:rsidR="00D91ADB" w:rsidRDefault="00D91ADB">
      <w:pPr>
        <w:ind w:firstLine="709"/>
        <w:jc w:val="both"/>
      </w:pPr>
    </w:p>
    <w:p w:rsidR="00D91ADB" w:rsidRDefault="008E6EA1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1. Сведения об индикаторах и непосредственных результатах.</w:t>
      </w:r>
    </w:p>
    <w:tbl>
      <w:tblPr>
        <w:tblW w:w="100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0"/>
        <w:gridCol w:w="2880"/>
        <w:gridCol w:w="1395"/>
        <w:gridCol w:w="1855"/>
        <w:gridCol w:w="1855"/>
        <w:gridCol w:w="1435"/>
      </w:tblGrid>
      <w:tr w:rsidR="00D91ADB">
        <w:trPr>
          <w:tblHeader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D91ADB">
        <w:trPr>
          <w:trHeight w:val="653"/>
          <w:tblHeader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>
        <w:trPr>
          <w:trHeight w:val="235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«Развитие физической культуры и спорта Большемурашкинского муниципального округа на 2023-2025 гг.»</w:t>
            </w:r>
          </w:p>
        </w:tc>
      </w:tr>
      <w:tr w:rsidR="00D91ADB">
        <w:trPr>
          <w:trHeight w:val="176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</w:pPr>
          </w:p>
          <w:p w:rsidR="00D91ADB" w:rsidRDefault="00D91ADB">
            <w:pPr>
              <w:pStyle w:val="af7"/>
              <w:snapToGrid w:val="0"/>
              <w:jc w:val="center"/>
            </w:pPr>
          </w:p>
          <w:p w:rsidR="00D91ADB" w:rsidRDefault="008E6EA1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6,5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7,5</w:t>
            </w:r>
          </w:p>
        </w:tc>
      </w:tr>
      <w:tr w:rsidR="00D91ADB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r>
              <w:rPr>
                <w:color w:val="000000"/>
                <w:sz w:val="24"/>
                <w:szCs w:val="24"/>
              </w:rPr>
              <w:t xml:space="preserve"> граждан, систематически занимающихся физической культурой и спортом в общей численности населения  </w:t>
            </w:r>
            <w:r>
              <w:rPr>
                <w:sz w:val="24"/>
                <w:szCs w:val="24"/>
              </w:rPr>
              <w:t>округа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8E6EA1">
            <w:pPr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5432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5678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5876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 xml:space="preserve">Доля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239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280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91ADB" w:rsidRDefault="00D91ADB">
      <w:pPr>
        <w:spacing w:line="100" w:lineRule="atLeast"/>
        <w:rPr>
          <w:b/>
          <w:sz w:val="24"/>
          <w:szCs w:val="24"/>
        </w:rPr>
      </w:pPr>
    </w:p>
    <w:p w:rsidR="00D91ADB" w:rsidRDefault="008E6EA1">
      <w:pPr>
        <w:spacing w:line="100" w:lineRule="atLeast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2.6. Обоснование объема финансовых ресурсов</w:t>
      </w:r>
    </w:p>
    <w:p w:rsidR="00D91ADB" w:rsidRDefault="00D91ADB">
      <w:pPr>
        <w:spacing w:line="100" w:lineRule="atLeast"/>
        <w:ind w:firstLine="708"/>
        <w:jc w:val="center"/>
        <w:rPr>
          <w:b/>
          <w:sz w:val="24"/>
          <w:szCs w:val="24"/>
        </w:rPr>
      </w:pP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CA1DBA">
        <w:rPr>
          <w:sz w:val="24"/>
          <w:szCs w:val="24"/>
        </w:rPr>
        <w:t xml:space="preserve">Общий объем финансирования Программы составляет – </w:t>
      </w:r>
      <w:r w:rsidR="00F30659">
        <w:rPr>
          <w:b/>
          <w:bCs/>
          <w:sz w:val="24"/>
          <w:szCs w:val="24"/>
        </w:rPr>
        <w:t>93 567,72</w:t>
      </w:r>
      <w:r w:rsidRPr="00CA1DBA">
        <w:rPr>
          <w:b/>
          <w:color w:val="000000" w:themeColor="text1"/>
          <w:sz w:val="24"/>
          <w:szCs w:val="24"/>
          <w:u w:val="single"/>
        </w:rPr>
        <w:t>тыс. рублей</w:t>
      </w:r>
      <w:r w:rsidRPr="00CA1DBA">
        <w:rPr>
          <w:color w:val="000000" w:themeColor="text1"/>
          <w:sz w:val="24"/>
          <w:szCs w:val="24"/>
        </w:rPr>
        <w:t>, в том числе по бюджетам: Федеральный бюджет</w:t>
      </w:r>
      <w:r w:rsidR="00CA1DBA" w:rsidRPr="00CA1DBA">
        <w:rPr>
          <w:color w:val="000000" w:themeColor="text1"/>
          <w:sz w:val="24"/>
          <w:szCs w:val="24"/>
        </w:rPr>
        <w:t xml:space="preserve"> – </w:t>
      </w:r>
      <w:r w:rsidRPr="00CA1DBA">
        <w:rPr>
          <w:color w:val="000000" w:themeColor="text1"/>
          <w:sz w:val="24"/>
          <w:szCs w:val="24"/>
        </w:rPr>
        <w:t xml:space="preserve"> тыс. рубле</w:t>
      </w:r>
      <w:r w:rsidR="00F30659">
        <w:rPr>
          <w:color w:val="000000" w:themeColor="text1"/>
          <w:sz w:val="24"/>
          <w:szCs w:val="24"/>
        </w:rPr>
        <w:t xml:space="preserve">й., Областной бюджет –21 593,8 </w:t>
      </w:r>
      <w:r w:rsidRPr="00CA1DBA">
        <w:rPr>
          <w:color w:val="000000" w:themeColor="text1"/>
          <w:sz w:val="24"/>
          <w:szCs w:val="24"/>
        </w:rPr>
        <w:t>тыс. руб</w:t>
      </w:r>
      <w:r w:rsidR="00CA1DBA" w:rsidRPr="00CA1DBA">
        <w:rPr>
          <w:color w:val="000000" w:themeColor="text1"/>
          <w:sz w:val="24"/>
          <w:szCs w:val="24"/>
        </w:rPr>
        <w:t>лей., Местный бюджет – 71 973,92</w:t>
      </w:r>
      <w:r w:rsidRPr="00CA1DBA">
        <w:rPr>
          <w:color w:val="000000" w:themeColor="text1"/>
          <w:sz w:val="24"/>
          <w:szCs w:val="24"/>
        </w:rPr>
        <w:t xml:space="preserve"> тыс. рублей</w:t>
      </w:r>
      <w:r w:rsidR="00CA1DBA">
        <w:rPr>
          <w:color w:val="000000" w:themeColor="text1"/>
          <w:sz w:val="24"/>
          <w:szCs w:val="24"/>
        </w:rPr>
        <w:t xml:space="preserve">, внебюджетные источники – </w:t>
      </w:r>
      <w:r>
        <w:rPr>
          <w:color w:val="000000" w:themeColor="text1"/>
          <w:sz w:val="24"/>
          <w:szCs w:val="24"/>
        </w:rPr>
        <w:t xml:space="preserve"> тыс. рублей.</w:t>
      </w: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ежегодной оценки эффективности и результативности реализации Программы возможно перераспределение объемов средств по направлениям, отдельным мероприятиям и годам.</w:t>
      </w: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Ресурсное обеспечение расходов на реализацию Программы за счет всех источников отражено в таблице 2.</w:t>
      </w:r>
    </w:p>
    <w:p w:rsidR="00D91ADB" w:rsidRDefault="00D91ADB">
      <w:pPr>
        <w:ind w:left="-567" w:right="-143" w:firstLine="567"/>
        <w:jc w:val="both"/>
        <w:rPr>
          <w:szCs w:val="28"/>
        </w:rPr>
      </w:pPr>
    </w:p>
    <w:p w:rsidR="00D91ADB" w:rsidRDefault="008E6EA1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Таблица 2. Ресурсное обеспечение расходов на реализацию муниципальной программы</w:t>
      </w:r>
    </w:p>
    <w:p w:rsidR="00D91ADB" w:rsidRDefault="008E6EA1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 счет всех источников финансирования</w:t>
      </w:r>
    </w:p>
    <w:p w:rsidR="00D91ADB" w:rsidRDefault="00D91ADB">
      <w:pPr>
        <w:spacing w:line="360" w:lineRule="auto"/>
        <w:ind w:left="-567" w:right="-143" w:firstLine="567"/>
        <w:jc w:val="center"/>
        <w:rPr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1984"/>
        <w:gridCol w:w="1276"/>
        <w:gridCol w:w="1417"/>
        <w:gridCol w:w="1418"/>
        <w:gridCol w:w="1389"/>
      </w:tblGrid>
      <w:tr w:rsidR="00D91ADB" w:rsidTr="00872712">
        <w:trPr>
          <w:cantSplit/>
          <w:trHeight w:val="548"/>
          <w:tblHeader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:rsidTr="00872712">
        <w:trPr>
          <w:cantSplit/>
          <w:trHeight w:val="1039"/>
          <w:tblHeader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:rsidTr="00872712">
        <w:trPr>
          <w:cantSplit/>
          <w:trHeight w:val="162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физической культуры и спорта Большемурашкинского муниципального округа»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ind w:left="-10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7263CB" w:rsidP="00CA1DBA">
            <w:pPr>
              <w:pStyle w:val="af7"/>
              <w:snapToGrid w:val="0"/>
              <w:ind w:right="-67"/>
              <w:jc w:val="center"/>
              <w:rPr>
                <w:b/>
                <w:color w:val="FF0000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93 567,72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7263C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46 501,72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7263C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23 523,0</w:t>
            </w:r>
          </w:p>
          <w:p w:rsidR="00D91ADB" w:rsidRPr="008B55B2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7263CB">
            <w:pPr>
              <w:snapToGrid w:val="0"/>
              <w:spacing w:after="200" w:line="276" w:lineRule="auto"/>
              <w:ind w:left="-166" w:right="-108" w:firstLine="5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23 543,0</w:t>
            </w: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87271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7263CB" w:rsidRPr="008B55B2">
              <w:rPr>
                <w:b/>
                <w:color w:val="000000" w:themeColor="text1"/>
                <w:sz w:val="22"/>
                <w:szCs w:val="22"/>
              </w:rPr>
              <w:t>1 593,8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7263C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21593,8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A1DBA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71 973</w:t>
            </w:r>
            <w:r w:rsidR="00872712" w:rsidRPr="008B55B2">
              <w:rPr>
                <w:b/>
                <w:color w:val="000000" w:themeColor="text1"/>
                <w:sz w:val="22"/>
                <w:szCs w:val="22"/>
              </w:rPr>
              <w:t>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87271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24 907,92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87271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23 523,0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72712">
            <w:pPr>
              <w:snapToGrid w:val="0"/>
              <w:spacing w:after="200" w:line="276" w:lineRule="auto"/>
              <w:ind w:left="-314" w:right="-108"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23 </w:t>
            </w:r>
            <w:r w:rsidR="00CA1DBA" w:rsidRPr="008B55B2">
              <w:rPr>
                <w:color w:val="000000" w:themeColor="text1"/>
                <w:sz w:val="22"/>
                <w:szCs w:val="22"/>
              </w:rPr>
              <w:t>54</w:t>
            </w:r>
            <w:r w:rsidRPr="008B55B2">
              <w:rPr>
                <w:color w:val="000000" w:themeColor="text1"/>
                <w:sz w:val="22"/>
                <w:szCs w:val="22"/>
              </w:rPr>
              <w:t>3,0</w:t>
            </w: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8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FD7B0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70 866,92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AD0BA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24 380,92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FD7B0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23 243,0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FD7B02">
            <w:pPr>
              <w:snapToGrid w:val="0"/>
              <w:spacing w:after="200" w:line="276" w:lineRule="auto"/>
              <w:ind w:left="-166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23 243,0</w:t>
            </w: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FD7B0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223C91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223C91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70 085,32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223C91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23 599,32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223C91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bCs/>
                <w:color w:val="000000" w:themeColor="text1"/>
                <w:sz w:val="22"/>
                <w:szCs w:val="22"/>
              </w:rPr>
              <w:t>23 243,0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223C91">
            <w:pPr>
              <w:snapToGrid w:val="0"/>
              <w:spacing w:after="200" w:line="276" w:lineRule="auto"/>
              <w:ind w:left="-166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bCs/>
                <w:color w:val="000000" w:themeColor="text1"/>
                <w:sz w:val="22"/>
                <w:szCs w:val="22"/>
              </w:rPr>
              <w:t>23 243,0</w:t>
            </w: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:rsidTr="00872712">
        <w:trPr>
          <w:cantSplit/>
          <w:trHeight w:val="198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012132" w:rsidRDefault="00012132" w:rsidP="000121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звитие 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ind w:right="-2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22 700,8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22 120,8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32" w:rsidRPr="008B55B2" w:rsidRDefault="00012132" w:rsidP="00012132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 w:rsidP="00012132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20 812,2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20 812,2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55B2">
              <w:rPr>
                <w:b/>
                <w:color w:val="000000" w:themeColor="text1"/>
                <w:sz w:val="22"/>
                <w:szCs w:val="22"/>
              </w:rPr>
              <w:t>1 888,6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1 308,6</w:t>
            </w:r>
            <w:r w:rsidRPr="008B55B2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32" w:rsidRPr="008B55B2" w:rsidRDefault="00012132" w:rsidP="00012132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D91ADB" w:rsidRDefault="00D91ADB">
      <w:pPr>
        <w:jc w:val="center"/>
      </w:pPr>
    </w:p>
    <w:p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2.7. Анализ рисков реализации муниципальной программы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 внешним факторам, негативно влияющим на реализацию Программы, относятся:</w:t>
      </w:r>
    </w:p>
    <w:p w:rsidR="00D91ADB" w:rsidRDefault="008E6EA1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Финансовые риски:</w:t>
      </w:r>
    </w:p>
    <w:p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высокая инфляция;</w:t>
      </w:r>
    </w:p>
    <w:p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кризис банковской системы; </w:t>
      </w:r>
    </w:p>
    <w:p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сокращение объемов финансирования из местного бюджета на реализацию Программы.</w:t>
      </w:r>
    </w:p>
    <w:p w:rsidR="00D91ADB" w:rsidRDefault="008E6EA1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Организационные риски:</w:t>
      </w:r>
    </w:p>
    <w:p w:rsidR="00D91ADB" w:rsidRDefault="008E6EA1">
      <w:pPr>
        <w:numPr>
          <w:ilvl w:val="0"/>
          <w:numId w:val="3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снижение количественных показателей объемов предоставляемых услуг населению;</w:t>
      </w:r>
    </w:p>
    <w:p w:rsidR="00D91ADB" w:rsidRDefault="008E6EA1">
      <w:pPr>
        <w:numPr>
          <w:ilvl w:val="0"/>
          <w:numId w:val="3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снижение интереса к занятиям физической культурой и спортом у населения;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 целью ограничения финансового риска необходимо ежегодно корректировать перечень и объемы финансирования программных мероприятий.</w:t>
      </w:r>
    </w:p>
    <w:p w:rsidR="00D91ADB" w:rsidRDefault="008E6EA1">
      <w:pPr>
        <w:pStyle w:val="af7"/>
        <w:ind w:left="-567" w:right="-143" w:firstLine="567"/>
        <w:jc w:val="both"/>
      </w:pPr>
      <w:r>
        <w:rPr>
          <w:color w:val="auto"/>
        </w:rPr>
        <w:t>Способом снижения организационных рисков являются</w:t>
      </w:r>
      <w:r>
        <w:t xml:space="preserve"> усиление контроля за ходом выполнения программных мероприятий, ежегодная публикация данных о ходе реализации Программы, а также оперативное реагирование на изменения законодательства в части принятия соответствующего нормативного правового акта Большемурашкинского муниципального района.</w:t>
      </w:r>
    </w:p>
    <w:p w:rsidR="00D91ADB" w:rsidRDefault="00D91ADB">
      <w:pPr>
        <w:spacing w:line="360" w:lineRule="auto"/>
        <w:jc w:val="center"/>
        <w:rPr>
          <w:b/>
          <w:sz w:val="24"/>
          <w:szCs w:val="24"/>
        </w:rPr>
      </w:pPr>
    </w:p>
    <w:p w:rsidR="00D91ADB" w:rsidRDefault="008E6EA1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Подпрограммы муниципальной программы</w:t>
      </w:r>
      <w:r>
        <w:rPr>
          <w:sz w:val="24"/>
          <w:szCs w:val="24"/>
        </w:rPr>
        <w:t>.</w:t>
      </w:r>
    </w:p>
    <w:p w:rsidR="00D91ADB" w:rsidRDefault="008E6EA1">
      <w:pPr>
        <w:pStyle w:val="a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3.1. Подпрограмма 1 </w:t>
      </w:r>
      <w:r>
        <w:rPr>
          <w:b/>
          <w:sz w:val="24"/>
          <w:szCs w:val="24"/>
        </w:rPr>
        <w:t>«Развитие физической культуры и массового спорта»</w:t>
      </w:r>
    </w:p>
    <w:p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3.1.1 Паспорт подпрограммы 1.</w:t>
      </w:r>
    </w:p>
    <w:p w:rsidR="00D91ADB" w:rsidRDefault="00D91ADB">
      <w:pPr>
        <w:pStyle w:val="a6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16"/>
        <w:gridCol w:w="1319"/>
        <w:gridCol w:w="1835"/>
        <w:gridCol w:w="566"/>
        <w:gridCol w:w="635"/>
        <w:gridCol w:w="634"/>
        <w:gridCol w:w="148"/>
        <w:gridCol w:w="762"/>
        <w:gridCol w:w="686"/>
      </w:tblGrid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a6"/>
              <w:snapToGri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</w:t>
            </w:r>
            <w:r>
              <w:rPr>
                <w:bCs/>
                <w:sz w:val="24"/>
                <w:szCs w:val="24"/>
              </w:rPr>
              <w:t>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Большемурашкинского муниципального </w:t>
            </w:r>
            <w:r>
              <w:rPr>
                <w:szCs w:val="24"/>
              </w:rPr>
              <w:t>округа</w:t>
            </w:r>
          </w:p>
        </w:tc>
      </w:tr>
      <w:tr w:rsidR="00D91ADB">
        <w:trPr>
          <w:cantSplit/>
          <w:trHeight w:val="922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Администрация Большемурашкинского муниципального округа </w:t>
            </w:r>
          </w:p>
          <w:p w:rsidR="00D91ADB" w:rsidRDefault="00D91ADB">
            <w:pPr>
              <w:tabs>
                <w:tab w:val="left" w:pos="-3220"/>
              </w:tabs>
              <w:ind w:left="360"/>
              <w:rPr>
                <w:sz w:val="24"/>
                <w:szCs w:val="24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 ФКИС»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граждан к регулярным занятиям физической культурой и массовым спортом, активному отдыху, ведению здорового образа жизни.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snapToGrid w:val="0"/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доступности занятий физической культурой и спортом для различных категорий граждан;</w:t>
            </w:r>
          </w:p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максимального вовлечения жителей округа различного возраста в регулярные занятия физической культурой и спортом и приобщение их к здоровому образу жизни;</w:t>
            </w:r>
          </w:p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повышения профессионального уровня работников физической культуры и спорта.</w:t>
            </w:r>
          </w:p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фестивалей Всероссийского физкультурно- спортивного комплекса «Готов к труду и оборе».  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предусмотрена в  один этап в период  с 2026 по 2028 годы </w:t>
            </w:r>
          </w:p>
        </w:tc>
      </w:tr>
      <w:tr w:rsidR="00D91ADB">
        <w:trPr>
          <w:cantSplit/>
          <w:trHeight w:val="555"/>
        </w:trPr>
        <w:tc>
          <w:tcPr>
            <w:tcW w:w="2964" w:type="dxa"/>
            <w:vMerge w:val="restart"/>
          </w:tcPr>
          <w:p w:rsidR="00D91ADB" w:rsidRDefault="008E6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Программы1 за счет средств местного бюджета (тыс. рублей) и источники финансирования 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pStyle w:val="ConsPlu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составит </w:t>
            </w:r>
            <w:r w:rsidR="00DD5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70 866,32</w:t>
            </w:r>
            <w:r w:rsidR="00C5248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C52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35" w:type="dxa"/>
            <w:gridSpan w:val="3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96" w:type="dxa"/>
            <w:gridSpan w:val="3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835" w:type="dxa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835" w:type="dxa"/>
          </w:tcPr>
          <w:p w:rsidR="00D91ADB" w:rsidRPr="008B55B2" w:rsidRDefault="00C5248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5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835" w:type="dxa"/>
            <w:gridSpan w:val="3"/>
          </w:tcPr>
          <w:p w:rsidR="00D91ADB" w:rsidRPr="008B55B2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  <w:gridSpan w:val="3"/>
          </w:tcPr>
          <w:p w:rsidR="00D91ADB" w:rsidRPr="008B55B2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835" w:type="dxa"/>
          </w:tcPr>
          <w:p w:rsidR="00D91ADB" w:rsidRPr="008B55B2" w:rsidRDefault="00C524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color w:val="000000" w:themeColor="text1"/>
                <w:sz w:val="22"/>
                <w:szCs w:val="22"/>
              </w:rPr>
              <w:t>23 599,32</w:t>
            </w:r>
          </w:p>
        </w:tc>
        <w:tc>
          <w:tcPr>
            <w:tcW w:w="1835" w:type="dxa"/>
            <w:gridSpan w:val="3"/>
          </w:tcPr>
          <w:p w:rsidR="00D91ADB" w:rsidRPr="008B55B2" w:rsidRDefault="00C524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bCs/>
                <w:color w:val="000000" w:themeColor="text1"/>
                <w:sz w:val="22"/>
                <w:szCs w:val="22"/>
              </w:rPr>
              <w:t>23 243,0</w:t>
            </w:r>
          </w:p>
        </w:tc>
        <w:tc>
          <w:tcPr>
            <w:tcW w:w="1596" w:type="dxa"/>
            <w:gridSpan w:val="3"/>
          </w:tcPr>
          <w:p w:rsidR="00D91ADB" w:rsidRPr="008B55B2" w:rsidRDefault="00C524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B55B2">
              <w:rPr>
                <w:bCs/>
                <w:color w:val="000000" w:themeColor="text1"/>
                <w:sz w:val="22"/>
                <w:szCs w:val="22"/>
              </w:rPr>
              <w:t>23 243,0</w:t>
            </w: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ВнБ</w:t>
            </w:r>
          </w:p>
        </w:tc>
        <w:tc>
          <w:tcPr>
            <w:tcW w:w="1835" w:type="dxa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DB">
        <w:trPr>
          <w:cantSplit/>
          <w:trHeight w:val="120"/>
        </w:trPr>
        <w:tc>
          <w:tcPr>
            <w:tcW w:w="2964" w:type="dxa"/>
            <w:vMerge w:val="restart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516" w:type="dxa"/>
            <w:vMerge w:val="restart"/>
          </w:tcPr>
          <w:p w:rsidR="00D91ADB" w:rsidRDefault="008E6EA1">
            <w:pPr>
              <w:pStyle w:val="af7"/>
              <w:snapToGrid w:val="0"/>
              <w:jc w:val="both"/>
            </w:pPr>
            <w:r>
              <w:t>№</w:t>
            </w:r>
          </w:p>
          <w:p w:rsidR="00D91ADB" w:rsidRDefault="008E6EA1">
            <w:pPr>
              <w:pStyle w:val="af7"/>
              <w:snapToGrid w:val="0"/>
              <w:jc w:val="both"/>
            </w:pPr>
            <w:r>
              <w:t>п/п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  <w:jc w:val="both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635" w:type="dxa"/>
            <w:vMerge w:val="restart"/>
          </w:tcPr>
          <w:p w:rsidR="00D91ADB" w:rsidRDefault="008E6EA1">
            <w:pPr>
              <w:pStyle w:val="af7"/>
              <w:snapToGrid w:val="0"/>
              <w:jc w:val="center"/>
            </w:pPr>
            <w:r>
              <w:t>ед. измерения</w:t>
            </w:r>
          </w:p>
        </w:tc>
        <w:tc>
          <w:tcPr>
            <w:tcW w:w="782" w:type="dxa"/>
            <w:gridSpan w:val="2"/>
            <w:vMerge w:val="restart"/>
          </w:tcPr>
          <w:p w:rsidR="00D91ADB" w:rsidRDefault="008E6EA1">
            <w:pPr>
              <w:pStyle w:val="af7"/>
              <w:snapToGrid w:val="0"/>
              <w:jc w:val="center"/>
            </w:pPr>
            <w:r>
              <w:t>2026</w:t>
            </w:r>
          </w:p>
        </w:tc>
        <w:tc>
          <w:tcPr>
            <w:tcW w:w="762" w:type="dxa"/>
            <w:vMerge w:val="restart"/>
          </w:tcPr>
          <w:p w:rsidR="00D91ADB" w:rsidRDefault="008E6EA1">
            <w:pPr>
              <w:pStyle w:val="af7"/>
              <w:snapToGrid w:val="0"/>
              <w:jc w:val="center"/>
            </w:pPr>
            <w:r>
              <w:t>2027</w:t>
            </w:r>
          </w:p>
        </w:tc>
        <w:tc>
          <w:tcPr>
            <w:tcW w:w="686" w:type="dxa"/>
            <w:vMerge w:val="restart"/>
          </w:tcPr>
          <w:p w:rsidR="00D91ADB" w:rsidRDefault="008E6EA1">
            <w:pPr>
              <w:pStyle w:val="af7"/>
              <w:snapToGrid w:val="0"/>
              <w:jc w:val="both"/>
            </w:pPr>
            <w:r>
              <w:t>2028</w:t>
            </w:r>
          </w:p>
        </w:tc>
      </w:tr>
      <w:tr w:rsidR="00D91ADB">
        <w:trPr>
          <w:cantSplit/>
          <w:trHeight w:val="12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635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782" w:type="dxa"/>
            <w:gridSpan w:val="2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762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686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635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%</w:t>
            </w:r>
          </w:p>
        </w:tc>
        <w:tc>
          <w:tcPr>
            <w:tcW w:w="782" w:type="dxa"/>
            <w:gridSpan w:val="2"/>
          </w:tcPr>
          <w:p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52</w:t>
            </w:r>
          </w:p>
        </w:tc>
        <w:tc>
          <w:tcPr>
            <w:tcW w:w="762" w:type="dxa"/>
          </w:tcPr>
          <w:p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</w:t>
            </w:r>
          </w:p>
        </w:tc>
        <w:tc>
          <w:tcPr>
            <w:tcW w:w="686" w:type="dxa"/>
          </w:tcPr>
          <w:p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D91ADB">
            <w:pPr>
              <w:pStyle w:val="af7"/>
              <w:snapToGrid w:val="0"/>
              <w:rPr>
                <w:color w:val="auto"/>
              </w:rPr>
            </w:pP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%</w:t>
            </w: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 w:rsidP="001B58B2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6,5</w:t>
            </w: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7,5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2179" w:type="dxa"/>
            <w:gridSpan w:val="4"/>
          </w:tcPr>
          <w:p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 xml:space="preserve"> Численность граждан Большемурашкинского муниципального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Ед.</w:t>
            </w:r>
          </w:p>
        </w:tc>
        <w:tc>
          <w:tcPr>
            <w:tcW w:w="782" w:type="dxa"/>
            <w:gridSpan w:val="2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5432</w:t>
            </w:r>
          </w:p>
        </w:tc>
        <w:tc>
          <w:tcPr>
            <w:tcW w:w="762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5678</w:t>
            </w: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5876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>Численность населения, выполнившего нормативы испытаний(тестов)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</w:tc>
        <w:tc>
          <w:tcPr>
            <w:tcW w:w="782" w:type="dxa"/>
            <w:gridSpan w:val="2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239</w:t>
            </w:r>
          </w:p>
        </w:tc>
        <w:tc>
          <w:tcPr>
            <w:tcW w:w="762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250</w:t>
            </w: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280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>Число участников во Всероссийский соревнованиях</w:t>
            </w:r>
          </w:p>
        </w:tc>
        <w:tc>
          <w:tcPr>
            <w:tcW w:w="635" w:type="dxa"/>
          </w:tcPr>
          <w:p w:rsidR="00D91ADB" w:rsidRDefault="00D91ADB">
            <w:pPr>
              <w:pStyle w:val="af7"/>
              <w:snapToGrid w:val="0"/>
              <w:jc w:val="center"/>
            </w:pPr>
          </w:p>
        </w:tc>
        <w:tc>
          <w:tcPr>
            <w:tcW w:w="782" w:type="dxa"/>
            <w:gridSpan w:val="2"/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40</w:t>
            </w:r>
          </w:p>
        </w:tc>
      </w:tr>
    </w:tbl>
    <w:p w:rsidR="00D91ADB" w:rsidRDefault="00D91ADB"/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Текстовая часть подпрограммы 1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3.1.2. Характеристика текущего состояния сферы реализации подпрограммы 1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Массовая физкультурно-спортивная работа с населением направлена на рациональную организацию свободного времени, удовлетворение потребностей граждан в активном и полноценном отдыхе с пользой для здоровья. Особенно эта работа решает такие важные задачи, как предупреждение детской безнадзорности и преступности, помогает семье в воспитании детей и подростков, позволяет целенаправленно формировать здоровые интересы и вести борьбу с курением, пьянством, наркоманией и другими вредными привычками.</w:t>
      </w:r>
    </w:p>
    <w:p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занятий физической культурой и спортом, культивируются виды спорта: волейбол, пауэрлифтинг, плавание, легкая атлетика, лыжные гонки, футбол, хоккей, шахматы, мини-футбол.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Физкультурно-оздоровительные и спортивные мероприятия также являются методом приобщения широких масс населения к физической культуре и спорту, повышения их физической подготовленности, а также организацией активного оздоровительного отдыха. 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Организацией и проведением спортивно-массовой и физкультурно-оздоровительной работы занимаются по совместительству в основном учителя физической культуры общеобразовательных школ, где имеется необходимая материально-спортивная база, спортивный инвентарь и оборудование.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В настоящее время спортивно – массовой работой занимаются 18 преподавателей физической культуры.   По этому направлению работает 19 объединений по различным видам спорта: хоккею, футболу, лыжам, легкой атлетике, волейболу, н\теннису, бадминтону, самбо, мини-футболу, шахматам, фитнес, ОФП. В 202</w:t>
      </w:r>
      <w:r w:rsidRPr="00A329DD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году проводились спортивно-массовые и оздоровительные мероприятия на территориях сельских поселений, работали спортивные секции по различным видам спорта. Население имеет доступ для занятий в спортивных и тренажерных залах при общеобразовательных школах и домах культуры. При Домах культуры и клубах установлены столы для настольного тенниса и бильярда. Проводятся соревнования по настольному теннису, шахматам, шашкам, стрельбе из пневматической винтовки, различные спортивно-массовые мероприятия, приуроченные к праздничным датам. 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состоянии физической культуры и спорта в Большемурашкинском муниципальном округе регулярно поступает в средства массовой информации. Сотрудники местной газеты присутствуют на самых массовых мероприятиях с последующим их освещением. </w:t>
      </w:r>
    </w:p>
    <w:p w:rsidR="00D91ADB" w:rsidRDefault="008E6EA1">
      <w:pPr>
        <w:pStyle w:val="af1"/>
        <w:spacing w:before="0" w:after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ряду массовых пропагандистских мероприятий можно выделить спортивные праздники (день молодежи, день физкультурника, ежегодный легкоатлетический эстафетный пробег на призы администрации района), спортивно-оздоровительные мероприятия по тематике (например, «Спорт против наркотиков»), мероприятия военно-патриотического характера. Эффективность этих мероприятий во многом зависит от интересов населения.</w:t>
      </w:r>
    </w:p>
    <w:p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 «Центр ФКИС» Большемурашкинского муниципального округе задача увеличить количество принявших участие в соревнованиях. Для этого необходимо: информационные мероприятия среди различных слоев населения, пропаганда здорового образа жизни, проведение мероприятий по профилактике асоциальных явлений в детско-молодежной среде, формирование у населения навыков здорового образа жизни. 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позитивную динамику развития физической культуры и массового спорта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инфраструктуры. Стоит отметить, что для развития и популяризации физической культуры и спорта не в полной мере используются возможности средств массовой информации и информационно-пропагандистские технологии.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окружном и областном уровне. В 2025 году на базе МБУ «Центр ФКИС»  открыт центр тестирования Всероссийского спортивного компл</w:t>
      </w:r>
      <w:r w:rsidR="00570A4F">
        <w:rPr>
          <w:sz w:val="24"/>
          <w:szCs w:val="24"/>
        </w:rPr>
        <w:t>екса «Готов к труду и обороне»</w:t>
      </w:r>
    </w:p>
    <w:p w:rsidR="00D91ADB" w:rsidRDefault="008E6E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3.1.3. Цели и задачи подпрограммы 1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подпрограммы – повышение мотивации граждан к регулярным занятиям физической культурой и спортом, активному отдыху, ведению здорового образа жизни.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достижения названной цели планируется решение следующих задач:</w:t>
      </w:r>
    </w:p>
    <w:p w:rsidR="00D91ADB" w:rsidRDefault="008E6EA1">
      <w:pPr>
        <w:ind w:left="-567" w:right="-143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Обеспечение доступности занятий физической культурой и спортом для различных категорий граждан</w:t>
      </w:r>
      <w:r>
        <w:rPr>
          <w:bCs/>
          <w:sz w:val="24"/>
          <w:szCs w:val="24"/>
        </w:rPr>
        <w:t>.</w:t>
      </w:r>
    </w:p>
    <w:p w:rsidR="00D91ADB" w:rsidRDefault="008E6EA1">
      <w:pPr>
        <w:numPr>
          <w:ilvl w:val="2"/>
          <w:numId w:val="5"/>
        </w:num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максимального вовлечения жителей округа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жизни.</w:t>
      </w:r>
    </w:p>
    <w:p w:rsidR="00D91ADB" w:rsidRDefault="008E6EA1">
      <w:pPr>
        <w:numPr>
          <w:ilvl w:val="2"/>
          <w:numId w:val="5"/>
        </w:num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условий для повышения профессионального уровня работников физической культуры и спорта.</w:t>
      </w:r>
    </w:p>
    <w:p w:rsidR="00D91ADB" w:rsidRDefault="00D91ADB">
      <w:pPr>
        <w:jc w:val="center"/>
        <w:rPr>
          <w:sz w:val="24"/>
          <w:szCs w:val="24"/>
        </w:rPr>
      </w:pPr>
    </w:p>
    <w:p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3.1.4. Сроки и этапы реализации подпрограммы 1</w:t>
      </w:r>
    </w:p>
    <w:p w:rsidR="00D91ADB" w:rsidRDefault="00D91ADB">
      <w:pPr>
        <w:jc w:val="both"/>
        <w:rPr>
          <w:sz w:val="24"/>
          <w:szCs w:val="24"/>
        </w:rPr>
      </w:pPr>
    </w:p>
    <w:p w:rsidR="00D91ADB" w:rsidRDefault="008E6EA1">
      <w:pPr>
        <w:spacing w:line="360" w:lineRule="auto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реализуется с 2026 по 2028 годы в один этап.</w:t>
      </w:r>
    </w:p>
    <w:p w:rsidR="00D91ADB" w:rsidRDefault="008E6EA1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3.1.5. Обоснование объема финансовых ресурсов</w:t>
      </w:r>
    </w:p>
    <w:p w:rsidR="00D91ADB" w:rsidRPr="00861296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861296">
        <w:rPr>
          <w:sz w:val="24"/>
          <w:szCs w:val="24"/>
        </w:rPr>
        <w:t>Объем финансирования подпрограммы 1 на весь период ее</w:t>
      </w:r>
      <w:r w:rsidR="003C509C">
        <w:rPr>
          <w:sz w:val="24"/>
          <w:szCs w:val="24"/>
        </w:rPr>
        <w:t xml:space="preserve"> реализации составляет 70 866,92</w:t>
      </w:r>
      <w:r w:rsidRPr="00861296">
        <w:rPr>
          <w:sz w:val="24"/>
          <w:szCs w:val="24"/>
        </w:rPr>
        <w:t xml:space="preserve"> </w:t>
      </w:r>
      <w:r w:rsidRPr="00861296">
        <w:rPr>
          <w:bCs/>
          <w:iCs/>
          <w:color w:val="000000"/>
          <w:sz w:val="24"/>
          <w:szCs w:val="24"/>
        </w:rPr>
        <w:t xml:space="preserve">тыс. руб., </w:t>
      </w:r>
      <w:r w:rsidRPr="00861296">
        <w:rPr>
          <w:sz w:val="24"/>
          <w:szCs w:val="24"/>
        </w:rPr>
        <w:t>в том числе по бюджетам: федеральный бюджет – 0 тыс. ру</w:t>
      </w:r>
      <w:r w:rsidR="00861296" w:rsidRPr="00861296">
        <w:rPr>
          <w:sz w:val="24"/>
          <w:szCs w:val="24"/>
        </w:rPr>
        <w:t>б</w:t>
      </w:r>
      <w:r w:rsidR="003C509C">
        <w:rPr>
          <w:sz w:val="24"/>
          <w:szCs w:val="24"/>
        </w:rPr>
        <w:t>лей., областной бюджет – 781,6</w:t>
      </w:r>
      <w:r w:rsidRPr="00861296">
        <w:rPr>
          <w:sz w:val="24"/>
          <w:szCs w:val="24"/>
        </w:rPr>
        <w:t xml:space="preserve"> тыс. ру</w:t>
      </w:r>
      <w:r w:rsidR="00861296" w:rsidRPr="00861296">
        <w:rPr>
          <w:sz w:val="24"/>
          <w:szCs w:val="24"/>
        </w:rPr>
        <w:t>блей., местный бюджет –70 085,32</w:t>
      </w:r>
      <w:r w:rsidRPr="00861296">
        <w:rPr>
          <w:sz w:val="24"/>
          <w:szCs w:val="24"/>
        </w:rPr>
        <w:t xml:space="preserve"> тыс. рублей</w:t>
      </w:r>
      <w:r w:rsidR="00861296" w:rsidRPr="00861296">
        <w:rPr>
          <w:sz w:val="24"/>
          <w:szCs w:val="24"/>
        </w:rPr>
        <w:t>, внебюджетные источники –</w:t>
      </w:r>
      <w:r w:rsidRPr="00861296">
        <w:rPr>
          <w:sz w:val="24"/>
          <w:szCs w:val="24"/>
        </w:rPr>
        <w:t xml:space="preserve">тыс. рублей.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872"/>
        <w:gridCol w:w="1276"/>
        <w:gridCol w:w="1417"/>
        <w:gridCol w:w="1418"/>
        <w:gridCol w:w="1388"/>
      </w:tblGrid>
      <w:tr w:rsidR="00D91ADB" w:rsidTr="008045D9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:rsidTr="008045D9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:rsidTr="008045D9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3C509C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70 866,92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61296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24 380,92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2322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23 243,0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623229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23 243,0</w:t>
            </w: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27870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 w:rsidP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2322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70 085,32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3441A8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23 </w:t>
            </w:r>
            <w:r w:rsidR="00861296" w:rsidRPr="00130E91">
              <w:rPr>
                <w:color w:val="000000" w:themeColor="text1"/>
                <w:sz w:val="22"/>
                <w:szCs w:val="22"/>
              </w:rPr>
              <w:t>5</w:t>
            </w:r>
            <w:r w:rsidRPr="00130E91">
              <w:rPr>
                <w:color w:val="000000" w:themeColor="text1"/>
                <w:sz w:val="22"/>
                <w:szCs w:val="22"/>
              </w:rPr>
              <w:t>99,32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451BE4" w:rsidP="00451BE4">
            <w:pPr>
              <w:pStyle w:val="af7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30E91">
              <w:rPr>
                <w:bCs/>
                <w:color w:val="000000" w:themeColor="text1"/>
                <w:sz w:val="22"/>
                <w:szCs w:val="22"/>
              </w:rPr>
              <w:t>23 243,0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861296">
            <w:pPr>
              <w:snapToGrid w:val="0"/>
              <w:spacing w:after="200" w:line="276" w:lineRule="auto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bCs/>
                <w:color w:val="000000" w:themeColor="text1"/>
                <w:sz w:val="22"/>
                <w:szCs w:val="22"/>
              </w:rPr>
              <w:t>23 243,0</w:t>
            </w: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>1.</w:t>
            </w:r>
            <w:r w:rsidR="004452F6">
              <w:rPr>
                <w:rStyle w:val="pt-a0-000044"/>
              </w:rPr>
              <w:t xml:space="preserve"> Обеспечение реализации муниципальной программы</w:t>
            </w:r>
            <w:r w:rsidR="004452F6"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61 500,0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20 500,0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20 500,0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165275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20 500,0</w:t>
            </w: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61 500,0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20 500</w:t>
            </w:r>
            <w:r w:rsidR="001C7EA9" w:rsidRPr="00130E9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20 500</w:t>
            </w:r>
            <w:r w:rsidR="008045D9" w:rsidRPr="00130E9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8045D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20 500,0</w:t>
            </w: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pt-consplusnormal-000123"/>
            </w:pPr>
            <w:r>
              <w:t>2.</w:t>
            </w:r>
            <w:r>
              <w:rPr>
                <w:rStyle w:val="30"/>
              </w:rPr>
              <w:t xml:space="preserve"> </w:t>
            </w:r>
            <w:r w:rsidR="004452F6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0C2DE9" w:rsidRPr="00130E91">
              <w:rPr>
                <w:b/>
                <w:color w:val="000000" w:themeColor="text1"/>
                <w:sz w:val="22"/>
                <w:szCs w:val="22"/>
              </w:rPr>
              <w:t> 279,0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0C2DE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2 093</w:t>
            </w:r>
            <w:r w:rsidR="008045D9" w:rsidRPr="00130E9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0C2DE9" w:rsidP="000C2DE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2 093</w:t>
            </w:r>
            <w:r w:rsidR="008045D9" w:rsidRPr="00130E9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0C2DE9" w:rsidP="000C2DE9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2 093</w:t>
            </w:r>
            <w:r w:rsidR="008045D9" w:rsidRPr="00130E91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pt-consplusnormal-000123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0C2DE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6 279,0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0C2DE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2 093,0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0C2DE9" w:rsidP="000C2DE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2 093,0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0C2DE9" w:rsidP="000C2DE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2 093,0</w:t>
            </w: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DA2330">
            <w:pPr>
              <w:pStyle w:val="af7"/>
              <w:snapToGrid w:val="0"/>
            </w:pPr>
            <w:r>
              <w:t>3 В</w:t>
            </w:r>
            <w:r w:rsidR="008E6EA1">
              <w:t>недрение 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35</w:t>
            </w:r>
            <w:r w:rsidR="001C7EA9" w:rsidRPr="00130E9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15</w:t>
            </w:r>
            <w:r w:rsidR="00DA2330" w:rsidRPr="00130E9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8045D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150</w:t>
            </w:r>
            <w:r w:rsidR="00DA2330" w:rsidRPr="00130E91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8045D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lastRenderedPageBreak/>
              <w:t>4. Расходы на обеспечение деятельности объек</w:t>
            </w:r>
            <w:r w:rsidR="00E92D4E">
              <w:t>та модульной лыжной базы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 w:rsidP="00E92D4E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045D9" w:rsidRPr="00130E91">
              <w:rPr>
                <w:b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 w:rsidP="00E92D4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8045D9" w:rsidP="008045D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500,0</w:t>
            </w: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045D9" w:rsidRPr="00130E91">
              <w:rPr>
                <w:b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 w:rsidP="00E92D4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045D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8045D9" w:rsidP="00451BE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500,0</w:t>
            </w: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D91ADB" w:rsidRDefault="008E6EA1" w:rsidP="004452F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5.Расходы на обеспечение командирования спортсменов до 18 лет, на Всероссийский соревнования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27870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bCs/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27870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781,6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27870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bCs/>
                <w:color w:val="000000" w:themeColor="text1"/>
                <w:sz w:val="22"/>
                <w:szCs w:val="22"/>
              </w:rPr>
              <w:t>625,28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27870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625,28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E6EA1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bCs/>
                <w:color w:val="000000" w:themeColor="text1"/>
                <w:sz w:val="22"/>
                <w:szCs w:val="22"/>
              </w:rPr>
              <w:t>156,32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B53C8D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156,32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D91ADB" w:rsidRDefault="00D91ADB">
      <w:pPr>
        <w:spacing w:line="100" w:lineRule="atLeast"/>
        <w:ind w:firstLine="709"/>
        <w:jc w:val="both"/>
        <w:rPr>
          <w:sz w:val="24"/>
          <w:szCs w:val="24"/>
        </w:rPr>
      </w:pP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ведении администрации Большемурашкинского муниципального округа находится МБУ «Центр ФКИС» Большемурашкинского муниципального округа, которое осуществляют свою деятельность в соответствии с Уставом учреждения, в целях обеспечения реализации полномочий в сфере физической культуры и спорта.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расходы Подпрограммы 1 непосредственно связаны с: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обеспечением реализации программы</w:t>
      </w:r>
      <w:r>
        <w:rPr>
          <w:sz w:val="24"/>
          <w:szCs w:val="24"/>
        </w:rPr>
        <w:t>: расходы на выплату персоналу, расходы на закупку товаров, работ, услуг, иные выплаты</w:t>
      </w:r>
    </w:p>
    <w:p w:rsidR="00D91ADB" w:rsidRDefault="008E6EA1">
      <w:pPr>
        <w:ind w:left="-567" w:right="-143" w:firstLine="567"/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проведением спортивных мероприятий</w:t>
      </w:r>
      <w:r>
        <w:rPr>
          <w:sz w:val="24"/>
          <w:szCs w:val="24"/>
        </w:rPr>
        <w:t xml:space="preserve"> осуществляются за счет средств местного бюджета на основании календарного плана спортивно-массовых и оздоровительных мероприятий на очередной год, положений о проведении мероприятий и смет расходов. Финансовое обеспечение проводимых в районе спортивно-массовых мероприятий и соревнований складывается из наградной атрибутики (ценные призы, кубки, грамоты, медали), оплаты судейской бригады, изготовления афиш, номеров, подготовки спорт сооружений и приобретения необходимого спортинвентаря.</w:t>
      </w:r>
      <w:r>
        <w:rPr>
          <w:kern w:val="1"/>
          <w:sz w:val="24"/>
          <w:szCs w:val="24"/>
        </w:rPr>
        <w:t xml:space="preserve"> </w:t>
      </w:r>
    </w:p>
    <w:p w:rsidR="00D91ADB" w:rsidRDefault="008E6EA1">
      <w:pPr>
        <w:widowControl w:val="0"/>
        <w:autoSpaceDE w:val="0"/>
        <w:ind w:left="-567" w:right="-143" w:firstLine="567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  </w:t>
      </w:r>
      <w:r>
        <w:rPr>
          <w:sz w:val="24"/>
          <w:szCs w:val="24"/>
        </w:rPr>
        <w:t>В настоящее время в сфере физической культуры и спорта:</w:t>
      </w:r>
    </w:p>
    <w:p w:rsidR="00D91ADB" w:rsidRDefault="008E6EA1">
      <w:pPr>
        <w:widowControl w:val="0"/>
        <w:numPr>
          <w:ilvl w:val="0"/>
          <w:numId w:val="6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разработан и утвержден ведомственный перечень муниципальных услуг (выполнение работ), оказываемый муниципальным бюджетным учреждением, находящийся в ведении администрации Большемурашкинского муниципального округа; </w:t>
      </w:r>
    </w:p>
    <w:p w:rsidR="00D91ADB" w:rsidRDefault="008E6EA1">
      <w:pPr>
        <w:widowControl w:val="0"/>
        <w:numPr>
          <w:ilvl w:val="0"/>
          <w:numId w:val="6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осуществлена разработка и принятие нормативных правовых актов по установлению муниципального задания на оказание услуг (выполнение работ), по определению первоначальных нормативов затрат на оказание муниципальным бюджетным учреждением услуг (выполнение работ) физическим и юридическим лицам.</w:t>
      </w:r>
    </w:p>
    <w:p w:rsidR="00D91ADB" w:rsidRDefault="00D91ADB">
      <w:pPr>
        <w:pStyle w:val="a6"/>
        <w:ind w:left="224"/>
        <w:jc w:val="center"/>
        <w:rPr>
          <w:sz w:val="24"/>
          <w:szCs w:val="24"/>
        </w:rPr>
      </w:pPr>
    </w:p>
    <w:p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3.2.1 Паспорт подпрограммы 2</w:t>
      </w:r>
    </w:p>
    <w:p w:rsidR="00D91ADB" w:rsidRDefault="00D91ADB">
      <w:pPr>
        <w:pStyle w:val="a6"/>
        <w:jc w:val="center"/>
        <w:rPr>
          <w:b/>
          <w:bCs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999"/>
        <w:gridCol w:w="1374"/>
        <w:gridCol w:w="1297"/>
        <w:gridCol w:w="1835"/>
        <w:gridCol w:w="1731"/>
      </w:tblGrid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Соисполнители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ФКИС»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реализации муниципальной программы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эффективного управления в сфере физической культуры и спорта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предусмот</w:t>
            </w:r>
            <w:r w:rsidR="00E92D4E">
              <w:rPr>
                <w:sz w:val="24"/>
                <w:szCs w:val="24"/>
              </w:rPr>
              <w:t>рена в один этап в период с 202</w:t>
            </w:r>
            <w:r>
              <w:rPr>
                <w:sz w:val="24"/>
                <w:szCs w:val="24"/>
              </w:rPr>
              <w:t>6</w:t>
            </w:r>
            <w:r w:rsidR="00E92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2028 годы </w:t>
            </w:r>
          </w:p>
        </w:tc>
      </w:tr>
      <w:tr w:rsidR="00D91ADB">
        <w:trPr>
          <w:cantSplit/>
          <w:trHeight w:val="690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бюджетных ассигнований программы 2 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>
            <w:pPr>
              <w:snapToGrid w:val="0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 xml:space="preserve">Общий объем финансирования подпрограммы составит-                 </w:t>
            </w:r>
            <w:r w:rsidR="00AD0BA5" w:rsidRPr="00AD0BA5">
              <w:rPr>
                <w:b/>
                <w:sz w:val="24"/>
                <w:szCs w:val="24"/>
              </w:rPr>
              <w:t xml:space="preserve">22 700,8,8 </w:t>
            </w:r>
            <w:r w:rsidRPr="00AD0BA5">
              <w:rPr>
                <w:b/>
                <w:sz w:val="24"/>
                <w:szCs w:val="24"/>
                <w:u w:val="single"/>
              </w:rPr>
              <w:t>тыс. руб.,</w:t>
            </w:r>
            <w:r w:rsidRPr="00AD0BA5">
              <w:rPr>
                <w:sz w:val="24"/>
                <w:szCs w:val="24"/>
              </w:rPr>
              <w:t xml:space="preserve"> в т. ч.:</w:t>
            </w: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ИТОГО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2026г.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2027 г.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2028 г.</w:t>
            </w: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AD0BA5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130E91" w:rsidRDefault="00AD0BA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sz w:val="22"/>
                <w:szCs w:val="22"/>
              </w:rPr>
              <w:t>20 812,2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4452F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20 812,2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130E91" w:rsidRDefault="004452F6" w:rsidP="004452F6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 xml:space="preserve">    1 888,6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4452F6" w:rsidP="004452F6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 xml:space="preserve">   1 308,6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4452F6" w:rsidP="004452F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4452F6" w:rsidP="004452F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D91ADB" w:rsidRDefault="00D91ADB">
      <w:pPr>
        <w:jc w:val="center"/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Текстовая часть подпрограммы 2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настоящее время на территории рабочего посёлка Больш</w:t>
      </w:r>
      <w:r w:rsidR="006A7073">
        <w:rPr>
          <w:sz w:val="24"/>
          <w:szCs w:val="24"/>
          <w:lang w:eastAsia="ru-RU"/>
        </w:rPr>
        <w:t xml:space="preserve">ое Мурашкино отсутствуют </w:t>
      </w:r>
      <w:r w:rsidR="00A94300">
        <w:rPr>
          <w:sz w:val="24"/>
          <w:szCs w:val="24"/>
          <w:lang w:eastAsia="ru-RU"/>
        </w:rPr>
        <w:t xml:space="preserve">крытые </w:t>
      </w:r>
      <w:r>
        <w:rPr>
          <w:sz w:val="24"/>
          <w:szCs w:val="24"/>
          <w:lang w:eastAsia="ru-RU"/>
        </w:rPr>
        <w:t xml:space="preserve">спортивные сооружения для занятий </w:t>
      </w:r>
      <w:r w:rsidR="00A94300">
        <w:rPr>
          <w:sz w:val="24"/>
          <w:szCs w:val="24"/>
          <w:lang w:eastAsia="ru-RU"/>
        </w:rPr>
        <w:t>населения хоккеем и лыжными видами спорта</w:t>
      </w:r>
      <w:r>
        <w:rPr>
          <w:sz w:val="24"/>
          <w:szCs w:val="24"/>
          <w:lang w:eastAsia="ru-RU"/>
        </w:rPr>
        <w:t>.</w:t>
      </w:r>
    </w:p>
    <w:p w:rsidR="00A94300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связи с этим, с</w:t>
      </w:r>
      <w:r w:rsidR="00A94300">
        <w:rPr>
          <w:sz w:val="24"/>
          <w:szCs w:val="24"/>
          <w:lang w:eastAsia="ru-RU"/>
        </w:rPr>
        <w:t>портивные мероприятия по хоккею</w:t>
      </w:r>
      <w:r>
        <w:rPr>
          <w:sz w:val="24"/>
          <w:szCs w:val="24"/>
          <w:lang w:eastAsia="ru-RU"/>
        </w:rPr>
        <w:t xml:space="preserve"> проводятся на открытой площадке, расположенной на улице Спортивная д</w:t>
      </w:r>
      <w:r w:rsidR="00A94300">
        <w:rPr>
          <w:sz w:val="24"/>
          <w:szCs w:val="24"/>
          <w:lang w:eastAsia="ru-RU"/>
        </w:rPr>
        <w:t xml:space="preserve">.33 не имеющая достаточного оснащения, волейбольная и тренажерная площадки. </w:t>
      </w:r>
    </w:p>
    <w:p w:rsidR="00D91ADB" w:rsidRDefault="00A94300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Лыжные соревнования проводятся на не приспособленной площадке в Парке Победы.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3.2.2. Характеристика текущего состояния сферы реализации подпрограммы 2</w:t>
      </w:r>
    </w:p>
    <w:p w:rsidR="00D91ADB" w:rsidRDefault="00D91ADB">
      <w:pPr>
        <w:jc w:val="center"/>
      </w:pP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A94300">
        <w:rPr>
          <w:sz w:val="24"/>
          <w:szCs w:val="24"/>
          <w:lang w:eastAsia="ru-RU"/>
        </w:rPr>
        <w:t>Уровень оснащённости спортивными залами, тренажёрным оборудованием и т. п. имеет крайне низкий показатель, в то время как по итогам прошлого года удельный вес жителей, постоянно, составил 46,11% с учё</w:t>
      </w:r>
      <w:r>
        <w:rPr>
          <w:sz w:val="24"/>
          <w:szCs w:val="24"/>
          <w:lang w:eastAsia="ru-RU"/>
        </w:rPr>
        <w:t xml:space="preserve">том детей. 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Необходим</w:t>
      </w:r>
      <w:r w:rsidR="006A7073">
        <w:rPr>
          <w:sz w:val="24"/>
          <w:szCs w:val="24"/>
          <w:lang w:eastAsia="ru-RU"/>
        </w:rPr>
        <w:t>ость участия администрации округ</w:t>
      </w:r>
      <w:r>
        <w:rPr>
          <w:sz w:val="24"/>
          <w:szCs w:val="24"/>
          <w:lang w:eastAsia="ru-RU"/>
        </w:rPr>
        <w:t>а в реализации указанного прое</w:t>
      </w:r>
      <w:r w:rsidR="006A7073">
        <w:rPr>
          <w:sz w:val="24"/>
          <w:szCs w:val="24"/>
          <w:lang w:eastAsia="ru-RU"/>
        </w:rPr>
        <w:t>кта обусловлена тем, что в округ</w:t>
      </w:r>
      <w:r>
        <w:rPr>
          <w:sz w:val="24"/>
          <w:szCs w:val="24"/>
          <w:lang w:eastAsia="ru-RU"/>
        </w:rPr>
        <w:t>е сложилась крайне напряжённая ситуация в части обеспечения населения спортивными сооружениями.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Строительство новых сооружений за счёт средств местного бюджета весьма проблематично ввиду недостатка собственных доходов. </w:t>
      </w:r>
    </w:p>
    <w:p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3.2.3 Обоснование объема финансовых ресурсов</w:t>
      </w:r>
    </w:p>
    <w:p w:rsidR="00D91ADB" w:rsidRDefault="00D91ADB">
      <w:pPr>
        <w:pStyle w:val="14"/>
        <w:tabs>
          <w:tab w:val="left" w:pos="-3220"/>
        </w:tabs>
        <w:rPr>
          <w:b/>
          <w:sz w:val="24"/>
          <w:szCs w:val="24"/>
        </w:rPr>
      </w:pPr>
    </w:p>
    <w:p w:rsidR="00D91ADB" w:rsidRPr="00AE1CD3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AE1CD3">
        <w:rPr>
          <w:sz w:val="24"/>
          <w:szCs w:val="24"/>
        </w:rPr>
        <w:t xml:space="preserve">Общий объем финансирования подпрограммы 2. на весь период </w:t>
      </w:r>
      <w:r w:rsidR="00547FF9" w:rsidRPr="00AE1CD3">
        <w:rPr>
          <w:sz w:val="24"/>
          <w:szCs w:val="24"/>
        </w:rPr>
        <w:t xml:space="preserve">ее реализации составляет </w:t>
      </w:r>
      <w:r w:rsidR="00AE1CD3">
        <w:rPr>
          <w:sz w:val="24"/>
          <w:szCs w:val="24"/>
        </w:rPr>
        <w:t>22 700,8</w:t>
      </w:r>
      <w:r w:rsidR="005E0946" w:rsidRPr="00AE1CD3">
        <w:rPr>
          <w:sz w:val="24"/>
          <w:szCs w:val="24"/>
        </w:rPr>
        <w:t>,8</w:t>
      </w:r>
      <w:r w:rsidRPr="00AE1CD3">
        <w:rPr>
          <w:b/>
          <w:sz w:val="24"/>
          <w:szCs w:val="24"/>
        </w:rPr>
        <w:t xml:space="preserve"> </w:t>
      </w:r>
      <w:r w:rsidRPr="00AE1CD3">
        <w:rPr>
          <w:sz w:val="24"/>
          <w:szCs w:val="24"/>
        </w:rPr>
        <w:t>тыс. руб.,</w:t>
      </w:r>
      <w:r w:rsidRPr="00AE1CD3">
        <w:rPr>
          <w:bCs/>
          <w:iCs/>
          <w:color w:val="000000"/>
          <w:sz w:val="24"/>
          <w:szCs w:val="24"/>
        </w:rPr>
        <w:t xml:space="preserve"> </w:t>
      </w:r>
      <w:r w:rsidRPr="00AE1CD3">
        <w:rPr>
          <w:sz w:val="24"/>
          <w:szCs w:val="24"/>
        </w:rPr>
        <w:t>в том числе по</w:t>
      </w:r>
      <w:r w:rsidR="005E0946" w:rsidRPr="00AE1CD3">
        <w:rPr>
          <w:sz w:val="24"/>
          <w:szCs w:val="24"/>
        </w:rPr>
        <w:t xml:space="preserve"> бюджетам: Федеральный бюджет -</w:t>
      </w:r>
      <w:r w:rsidRPr="00AE1CD3">
        <w:rPr>
          <w:color w:val="000000" w:themeColor="text1"/>
        </w:rPr>
        <w:t xml:space="preserve"> </w:t>
      </w:r>
      <w:r w:rsidRPr="00AE1CD3">
        <w:rPr>
          <w:sz w:val="24"/>
          <w:szCs w:val="24"/>
        </w:rPr>
        <w:t>тыс. рублей., Областной бюдж</w:t>
      </w:r>
      <w:r w:rsidR="005E0946" w:rsidRPr="00AE1CD3">
        <w:rPr>
          <w:sz w:val="24"/>
          <w:szCs w:val="24"/>
        </w:rPr>
        <w:t>ет –20 812,2 тыс.</w:t>
      </w:r>
      <w:r w:rsidRPr="00AE1CD3">
        <w:rPr>
          <w:sz w:val="24"/>
          <w:szCs w:val="24"/>
        </w:rPr>
        <w:t xml:space="preserve"> </w:t>
      </w:r>
      <w:r w:rsidR="00AE1CD3">
        <w:rPr>
          <w:sz w:val="24"/>
          <w:szCs w:val="24"/>
        </w:rPr>
        <w:t>рублей., Местный бюджет 1 888</w:t>
      </w:r>
      <w:r w:rsidR="005E0946" w:rsidRPr="00AE1CD3">
        <w:rPr>
          <w:sz w:val="24"/>
          <w:szCs w:val="24"/>
        </w:rPr>
        <w:t>,6</w:t>
      </w:r>
      <w:r w:rsidRPr="00AE1CD3">
        <w:rPr>
          <w:sz w:val="24"/>
          <w:szCs w:val="24"/>
        </w:rPr>
        <w:t xml:space="preserve"> тыс. рублей, Внебюджетные источники –</w:t>
      </w:r>
      <w:r w:rsidRPr="00AE1CD3">
        <w:t xml:space="preserve"> </w:t>
      </w:r>
      <w:r w:rsidRPr="00AE1CD3">
        <w:rPr>
          <w:sz w:val="24"/>
          <w:szCs w:val="24"/>
        </w:rPr>
        <w:t>тыс. рублей.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872"/>
        <w:gridCol w:w="1276"/>
        <w:gridCol w:w="1417"/>
        <w:gridCol w:w="1418"/>
        <w:gridCol w:w="1388"/>
      </w:tblGrid>
      <w:tr w:rsidR="00D91ADB" w:rsidTr="00B87F46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:rsidTr="00B87F46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:rsidTr="00B87F46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ind w:right="-2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22 700</w:t>
            </w:r>
            <w:r w:rsidR="001571C2" w:rsidRPr="00130E91">
              <w:rPr>
                <w:b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22 120,8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 w:rsidP="00AE1CD3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AE1CD3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571C2" w:rsidP="004452F6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20 812,2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1571C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20 812,2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1 888</w:t>
            </w:r>
            <w:r w:rsidR="001571C2" w:rsidRPr="00130E91">
              <w:rPr>
                <w:b/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1 308</w:t>
            </w:r>
            <w:r w:rsidR="001571C2" w:rsidRPr="00130E91">
              <w:rPr>
                <w:color w:val="000000" w:themeColor="text1"/>
                <w:sz w:val="22"/>
                <w:szCs w:val="22"/>
              </w:rPr>
              <w:t>,6</w:t>
            </w:r>
            <w:r w:rsidR="008E6EA1" w:rsidRPr="00130E91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AE1CD3" w:rsidP="00AE1CD3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модульной лыжной базы</w:t>
            </w:r>
            <w:r>
              <w:rPr>
                <w:sz w:val="24"/>
                <w:szCs w:val="24"/>
              </w:rPr>
              <w:br/>
              <w:t>по адресу р.п. Большое Мурашкино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E6EA1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16 000,0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8E6EA1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16 000,0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E2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спортивной площадки для занятий летними видами спорта</w:t>
            </w:r>
            <w:r w:rsidR="008E6EA1">
              <w:rPr>
                <w:sz w:val="24"/>
                <w:szCs w:val="24"/>
              </w:rPr>
              <w:t xml:space="preserve"> по  адресу:  Нижегородская  область,  р.п. Большое  </w:t>
            </w:r>
            <w:r>
              <w:rPr>
                <w:sz w:val="24"/>
                <w:szCs w:val="24"/>
              </w:rPr>
              <w:t>Мурашкино,  ул.  Спортивная,д.33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E2330C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4812,2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E2330C" w:rsidP="00E2330C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4812,2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E2330C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E2330C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E2330C" w:rsidP="00E2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ПСД для</w:t>
            </w:r>
            <w:r>
              <w:rPr>
                <w:sz w:val="24"/>
                <w:szCs w:val="24"/>
              </w:rPr>
              <w:br/>
              <w:t>строительства модульной лыжной базы</w:t>
            </w:r>
            <w:r>
              <w:rPr>
                <w:sz w:val="24"/>
                <w:szCs w:val="24"/>
              </w:rPr>
              <w:br/>
              <w:t>по адресу р.п. Большое Мурашкино</w:t>
            </w:r>
            <w:r w:rsidR="00E92D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B87F46" w:rsidRPr="00130E91">
              <w:rPr>
                <w:b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8</w:t>
            </w:r>
            <w:r w:rsidR="00B87F46" w:rsidRPr="00130E91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E2330C">
              <w:rPr>
                <w:sz w:val="24"/>
                <w:szCs w:val="24"/>
              </w:rPr>
              <w:t>Разработка ПСД для</w:t>
            </w:r>
            <w:r w:rsidR="00E2330C">
              <w:rPr>
                <w:sz w:val="24"/>
                <w:szCs w:val="24"/>
              </w:rPr>
              <w:br/>
              <w:t>строительства спортивной площадки для занятий летними видами спорта по  адресу:  Нижегородская  область,  р.п. Большое  Мурашкино,  ул.  Спортивная,д.33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 w:rsidP="00761AC1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 w:rsidP="005E094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D91ADB" w:rsidRDefault="00761A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56</w:t>
            </w:r>
            <w:r w:rsidR="008E6EA1">
              <w:rPr>
                <w:sz w:val="24"/>
                <w:szCs w:val="24"/>
              </w:rPr>
              <w:t xml:space="preserve"> эстафетного пробега на призы администрации Большемурашкинского муниципального 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color w:val="000000" w:themeColor="text1"/>
                <w:sz w:val="22"/>
                <w:szCs w:val="22"/>
              </w:rPr>
              <w:t>54</w:t>
            </w:r>
            <w:r w:rsidR="00B87F46" w:rsidRPr="00130E91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</w:t>
            </w:r>
            <w:r w:rsidR="00B87F46" w:rsidRPr="00130E91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AE1CD3" w:rsidP="00E6726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наградной атрибутики для поощрения за у</w:t>
            </w:r>
            <w:r w:rsidR="00761AC1">
              <w:rPr>
                <w:sz w:val="24"/>
                <w:szCs w:val="24"/>
              </w:rPr>
              <w:t>частие в сезоне 2026</w:t>
            </w:r>
            <w:r>
              <w:rPr>
                <w:sz w:val="24"/>
                <w:szCs w:val="24"/>
              </w:rPr>
              <w:t xml:space="preserve"> года футбольной команды «Прогресс»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0E91">
              <w:rPr>
                <w:b/>
                <w:bCs/>
                <w:sz w:val="22"/>
                <w:szCs w:val="22"/>
              </w:rPr>
              <w:t>3</w:t>
            </w:r>
            <w:r w:rsidR="00B87F46" w:rsidRPr="00130E91">
              <w:rPr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B87F4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AE1CD3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AE1CD3" w:rsidP="00B87F4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30E91">
              <w:rPr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ВнБ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91ADB" w:rsidRDefault="00D91ADB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D91ADB" w:rsidRDefault="00D91ADB" w:rsidP="00817EC5">
      <w:pPr>
        <w:spacing w:line="360" w:lineRule="auto"/>
        <w:rPr>
          <w:b/>
          <w:sz w:val="24"/>
          <w:szCs w:val="24"/>
        </w:rPr>
      </w:pPr>
    </w:p>
    <w:p w:rsidR="00D91ADB" w:rsidRDefault="008E6E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3.2.4. Цели и задачи подпрограммы 2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подпрограммы 2 – создание благоприятных условий для занятия спортом.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рамках достижения названной цели планируется решение следующих задач:</w:t>
      </w:r>
    </w:p>
    <w:p w:rsidR="00D91ADB" w:rsidRDefault="008E6EA1">
      <w:pPr>
        <w:numPr>
          <w:ilvl w:val="1"/>
          <w:numId w:val="6"/>
        </w:numPr>
        <w:tabs>
          <w:tab w:val="clear" w:pos="19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эффективного управления в сфере физической культуры и спорта </w:t>
      </w:r>
    </w:p>
    <w:p w:rsidR="00D91ADB" w:rsidRDefault="00D91ADB">
      <w:pPr>
        <w:jc w:val="center"/>
        <w:rPr>
          <w:sz w:val="24"/>
          <w:szCs w:val="24"/>
        </w:rPr>
      </w:pPr>
    </w:p>
    <w:p w:rsidR="00D91ADB" w:rsidRDefault="008E6EA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3.2.5. Сроки и этапы реализации подпрограммы  2</w:t>
      </w:r>
    </w:p>
    <w:p w:rsidR="003F39EE" w:rsidRPr="00A152FF" w:rsidRDefault="00E92D4E" w:rsidP="00A152FF">
      <w:pPr>
        <w:spacing w:line="360" w:lineRule="auto"/>
        <w:ind w:left="-567" w:firstLine="567"/>
        <w:jc w:val="both"/>
      </w:pPr>
      <w:r>
        <w:rPr>
          <w:sz w:val="24"/>
          <w:szCs w:val="24"/>
        </w:rPr>
        <w:t>Подпрограмма реализуется с 2026 по 2028</w:t>
      </w:r>
      <w:r w:rsidR="008E6EA1">
        <w:rPr>
          <w:sz w:val="24"/>
          <w:szCs w:val="24"/>
        </w:rPr>
        <w:t xml:space="preserve"> годы в один этап.</w:t>
      </w: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 w:rsidP="003F39EE">
      <w:pPr>
        <w:jc w:val="right"/>
        <w:rPr>
          <w:sz w:val="24"/>
          <w:szCs w:val="24"/>
        </w:rPr>
      </w:pPr>
      <w:r>
        <w:t>Приложение №1 к Программе</w:t>
      </w:r>
    </w:p>
    <w:p w:rsidR="003F39EE" w:rsidRDefault="003F39EE" w:rsidP="003F39EE">
      <w:pPr>
        <w:jc w:val="right"/>
        <w:rPr>
          <w:sz w:val="24"/>
          <w:szCs w:val="24"/>
        </w:rPr>
      </w:pPr>
    </w:p>
    <w:p w:rsidR="003F39EE" w:rsidRDefault="003F39EE" w:rsidP="003F39EE">
      <w:pPr>
        <w:jc w:val="right"/>
        <w:rPr>
          <w:sz w:val="24"/>
          <w:szCs w:val="24"/>
        </w:rPr>
      </w:pPr>
    </w:p>
    <w:p w:rsidR="003F39EE" w:rsidRDefault="003F39EE" w:rsidP="003F3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</w:t>
      </w:r>
    </w:p>
    <w:p w:rsidR="003F39EE" w:rsidRDefault="003F39EE" w:rsidP="003F3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организацию и проведение официальных физкультурных</w:t>
      </w:r>
    </w:p>
    <w:p w:rsidR="003F39EE" w:rsidRDefault="003F39EE" w:rsidP="003F3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физкультурно-оздоровительных) мероприятий</w:t>
      </w:r>
      <w:r>
        <w:rPr>
          <w:b/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2026 году</w:t>
      </w:r>
    </w:p>
    <w:p w:rsidR="003F39EE" w:rsidRDefault="003F39EE" w:rsidP="003F39E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3969"/>
      </w:tblGrid>
      <w:tr w:rsidR="003F39EE" w:rsidTr="00846E74">
        <w:tc>
          <w:tcPr>
            <w:tcW w:w="675" w:type="dxa"/>
          </w:tcPr>
          <w:p w:rsidR="003F39EE" w:rsidRDefault="003F39EE" w:rsidP="00846E74">
            <w:pPr>
              <w:jc w:val="center"/>
              <w:rPr>
                <w:b/>
                <w:sz w:val="24"/>
              </w:rPr>
            </w:pPr>
          </w:p>
          <w:p w:rsidR="003F39EE" w:rsidRDefault="003F39EE" w:rsidP="00846E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 w:rsidR="003F39EE" w:rsidRDefault="003F39EE" w:rsidP="00846E74">
            <w:pPr>
              <w:jc w:val="center"/>
              <w:rPr>
                <w:b/>
                <w:sz w:val="24"/>
              </w:rPr>
            </w:pPr>
          </w:p>
          <w:p w:rsidR="003F39EE" w:rsidRDefault="003F39EE" w:rsidP="00846E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Спортивно-массовые      мероприятия</w:t>
            </w:r>
          </w:p>
          <w:p w:rsidR="003F39EE" w:rsidRDefault="003F39EE" w:rsidP="00846E74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Участие сборной команды  Большемурашкинского округа, «Фортуна» по хоккею на первенство Княгининского округа  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Январь, февраль, март, апрель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р.п. Большое Мурашкино 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Открытое «первенство по футзалу» среди любительских команд Большемурашкинского МО.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rPr>
          <w:trHeight w:val="1441"/>
        </w:trPr>
        <w:tc>
          <w:tcPr>
            <w:tcW w:w="675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3F39EE" w:rsidRPr="00A152FF" w:rsidRDefault="00A77550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Рождественский турнир по волейболу</w:t>
            </w:r>
          </w:p>
        </w:tc>
        <w:tc>
          <w:tcPr>
            <w:tcW w:w="1843" w:type="dxa"/>
          </w:tcPr>
          <w:p w:rsidR="003F39EE" w:rsidRDefault="00A77550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3F39EE" w:rsidRDefault="00A77550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3F39EE" w:rsidRPr="00A152FF" w:rsidRDefault="00A77550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Турнир по волейболу </w:t>
            </w:r>
            <w:r w:rsidR="002748A7" w:rsidRPr="00A152FF">
              <w:rPr>
                <w:sz w:val="24"/>
                <w:szCs w:val="24"/>
              </w:rPr>
              <w:t>к Дню защитника отечества</w:t>
            </w:r>
          </w:p>
        </w:tc>
        <w:tc>
          <w:tcPr>
            <w:tcW w:w="1843" w:type="dxa"/>
          </w:tcPr>
          <w:p w:rsidR="003F39EE" w:rsidRDefault="00A77550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F39EE" w:rsidRDefault="00A77550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Легкоатлетический пробег на призы Администрации Большемурашкиского муниципального округа 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6.</w:t>
            </w:r>
          </w:p>
        </w:tc>
        <w:tc>
          <w:tcPr>
            <w:tcW w:w="3119" w:type="dxa"/>
          </w:tcPr>
          <w:p w:rsidR="003F39EE" w:rsidRPr="00A152FF" w:rsidRDefault="003F39EE" w:rsidP="00ED1E1F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 </w:t>
            </w:r>
            <w:r w:rsidR="00ED1E1F">
              <w:rPr>
                <w:sz w:val="24"/>
              </w:rPr>
              <w:t>Хоккейный турнир памяти Ломаченко А.Ф.</w:t>
            </w:r>
            <w:r w:rsidR="00ED1E1F" w:rsidRPr="00197EA5">
              <w:rPr>
                <w:sz w:val="24"/>
              </w:rPr>
              <w:t xml:space="preserve">  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r w:rsidR="00ED1E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р.п. Большое Мурашкино </w:t>
            </w:r>
          </w:p>
        </w:tc>
      </w:tr>
      <w:tr w:rsidR="003F39EE" w:rsidTr="00846E74">
        <w:trPr>
          <w:trHeight w:val="58"/>
        </w:trPr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Лыжный сельский кросс межрайонный турнир по лыжным гонкам среди сельских районов Нижегородской области 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Январь-февраль- март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г.Перевоз, с.Починки, г.Сергач, г.Лысково, п. Воротынец,                          п. Дальнее Константиново,                       п Гагино, п.Шатки, с.Сеченово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Открытое первенство Большемурашкинского муниципального округа по волейболу 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9.</w:t>
            </w:r>
          </w:p>
        </w:tc>
        <w:tc>
          <w:tcPr>
            <w:tcW w:w="3119" w:type="dxa"/>
          </w:tcPr>
          <w:p w:rsidR="003F39EE" w:rsidRPr="00A152FF" w:rsidRDefault="00BD3D9A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(мальч. девочки)</w:t>
            </w:r>
          </w:p>
        </w:tc>
        <w:tc>
          <w:tcPr>
            <w:tcW w:w="1843" w:type="dxa"/>
          </w:tcPr>
          <w:p w:rsidR="003F39EE" w:rsidRDefault="00BD3D9A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  <w:r w:rsidR="003F39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Районный турнир по настольному теннису посвященный 23 февраля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Первенство Большемурашкинского </w:t>
            </w:r>
            <w:r w:rsidRPr="00A152FF">
              <w:rPr>
                <w:sz w:val="24"/>
                <w:szCs w:val="24"/>
              </w:rPr>
              <w:lastRenderedPageBreak/>
              <w:t>округа по волейболу среди женских  команд (8 марта)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</w:t>
            </w: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3F39EE" w:rsidRPr="00A152FF" w:rsidRDefault="00ED1E1F" w:rsidP="00846E74">
            <w:pPr>
              <w:rPr>
                <w:sz w:val="24"/>
                <w:szCs w:val="24"/>
              </w:rPr>
            </w:pPr>
            <w:r w:rsidRPr="00AC38E0">
              <w:rPr>
                <w:color w:val="000000"/>
                <w:sz w:val="24"/>
              </w:rPr>
              <w:t xml:space="preserve">Охотничий биатлон памяти Калекина Н.М.  </w:t>
            </w:r>
          </w:p>
        </w:tc>
        <w:tc>
          <w:tcPr>
            <w:tcW w:w="1843" w:type="dxa"/>
          </w:tcPr>
          <w:p w:rsidR="003F39EE" w:rsidRDefault="00ED1E1F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3F39EE" w:rsidRDefault="00ED1E1F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13.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Турнир по волей</w:t>
            </w:r>
            <w:r w:rsidR="002748A7" w:rsidRPr="00A152FF">
              <w:rPr>
                <w:sz w:val="24"/>
                <w:szCs w:val="24"/>
              </w:rPr>
              <w:t>болу приуроченного к дню</w:t>
            </w:r>
            <w:r w:rsidRPr="00A152FF">
              <w:rPr>
                <w:sz w:val="24"/>
                <w:szCs w:val="24"/>
              </w:rPr>
              <w:t xml:space="preserve"> Победы в ВОВ.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ED53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Открытый турнир по бадминтону среди любителей всех возрастных категорий к празднованию Дня Победы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Открытое первенство по дворовому футболу Большемурашкинского округа 6*6 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16.</w:t>
            </w:r>
          </w:p>
        </w:tc>
        <w:tc>
          <w:tcPr>
            <w:tcW w:w="3119" w:type="dxa"/>
          </w:tcPr>
          <w:p w:rsidR="003F39EE" w:rsidRPr="00A152FF" w:rsidRDefault="006A1F35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Кубок Гагинского МО по лыжероллерам и кроссу</w:t>
            </w:r>
          </w:p>
        </w:tc>
        <w:tc>
          <w:tcPr>
            <w:tcW w:w="1843" w:type="dxa"/>
          </w:tcPr>
          <w:p w:rsidR="003F39EE" w:rsidRDefault="006A1F35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Май-сентябрь</w:t>
            </w:r>
          </w:p>
        </w:tc>
        <w:tc>
          <w:tcPr>
            <w:tcW w:w="3969" w:type="dxa"/>
          </w:tcPr>
          <w:p w:rsidR="003F39EE" w:rsidRDefault="006A1F35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Гагинский МО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17.</w:t>
            </w:r>
          </w:p>
        </w:tc>
        <w:tc>
          <w:tcPr>
            <w:tcW w:w="3119" w:type="dxa"/>
          </w:tcPr>
          <w:p w:rsidR="003F39EE" w:rsidRPr="00A152FF" w:rsidRDefault="006A1F35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День поселка</w:t>
            </w:r>
          </w:p>
        </w:tc>
        <w:tc>
          <w:tcPr>
            <w:tcW w:w="1843" w:type="dxa"/>
          </w:tcPr>
          <w:p w:rsidR="003F39EE" w:rsidRDefault="006A1F35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3F39EE" w:rsidRDefault="006A1F35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18.</w:t>
            </w:r>
          </w:p>
        </w:tc>
        <w:tc>
          <w:tcPr>
            <w:tcW w:w="3119" w:type="dxa"/>
          </w:tcPr>
          <w:p w:rsidR="003F39EE" w:rsidRPr="00A152FF" w:rsidRDefault="006A1F35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Всероссийский день бега</w:t>
            </w:r>
          </w:p>
        </w:tc>
        <w:tc>
          <w:tcPr>
            <w:tcW w:w="1843" w:type="dxa"/>
          </w:tcPr>
          <w:p w:rsidR="003F39EE" w:rsidRDefault="006A1F35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F39EE" w:rsidRDefault="006A1F35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День физкультурника 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Открытое первенство по настольному теннису среди детских команд. 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21.</w:t>
            </w:r>
          </w:p>
        </w:tc>
        <w:tc>
          <w:tcPr>
            <w:tcW w:w="3119" w:type="dxa"/>
          </w:tcPr>
          <w:p w:rsidR="003F39EE" w:rsidRPr="00A152FF" w:rsidRDefault="006A1F35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Соревнование по трейлранингу</w:t>
            </w:r>
          </w:p>
        </w:tc>
        <w:tc>
          <w:tcPr>
            <w:tcW w:w="1843" w:type="dxa"/>
          </w:tcPr>
          <w:p w:rsidR="003F39EE" w:rsidRDefault="006A1F35" w:rsidP="006A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май</w:t>
            </w:r>
            <w:r w:rsidR="003F3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F39EE" w:rsidRDefault="006A1F35" w:rsidP="006A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Участие в областных Нижегородских сельских играх  региональный этап) 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Июль - август 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Соревнования по Триатлону Большемурашкинского муниципального округа памяти « Мошкова Ю.И.»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Июль 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pStyle w:val="a8"/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День молодежи </w:t>
            </w:r>
          </w:p>
        </w:tc>
        <w:tc>
          <w:tcPr>
            <w:tcW w:w="1843" w:type="dxa"/>
          </w:tcPr>
          <w:p w:rsidR="003F39EE" w:rsidRDefault="003F39EE" w:rsidP="00846E74">
            <w:pPr>
              <w:tabs>
                <w:tab w:val="right" w:pos="18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Июнь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>Участие сборной команды «Прогресс» футбол Большемурашкинского округа в Первенстве Восточных районов Нижегородской области среди мужских команд сезон 2025 года</w:t>
            </w:r>
          </w:p>
        </w:tc>
        <w:tc>
          <w:tcPr>
            <w:tcW w:w="1843" w:type="dxa"/>
          </w:tcPr>
          <w:p w:rsidR="003F39EE" w:rsidRDefault="003F39EE" w:rsidP="00846E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 - октябрь</w:t>
            </w:r>
          </w:p>
        </w:tc>
        <w:tc>
          <w:tcPr>
            <w:tcW w:w="3969" w:type="dxa"/>
          </w:tcPr>
          <w:p w:rsidR="003F39EE" w:rsidRDefault="003F39EE" w:rsidP="00846E7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rPr>
                <w:sz w:val="24"/>
                <w:szCs w:val="24"/>
              </w:rPr>
            </w:pPr>
            <w:r w:rsidRPr="00A152FF">
              <w:rPr>
                <w:sz w:val="24"/>
                <w:szCs w:val="24"/>
              </w:rPr>
              <w:t xml:space="preserve">Участие команды ветеранов Большемурашкинского округа в областной спартакиаде ветеранов 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января по декабрь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г.Перевоз, с.Починки, г.Сергач,г.Лысково, п. Воротынец, п. Дальнее Константиново,                         п Гагино, п.Шатки, с.Сеченово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27.</w:t>
            </w:r>
          </w:p>
        </w:tc>
        <w:tc>
          <w:tcPr>
            <w:tcW w:w="3119" w:type="dxa"/>
          </w:tcPr>
          <w:p w:rsidR="003F39EE" w:rsidRPr="00A152FF" w:rsidRDefault="002748A7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Волейбол посвященный  Дню народного единства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Советский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Кожаный мяч районные соревнования девочки 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г.Перевоз, с.Починки, г.Сергач, г.Лысково, п. Воротынец,                         </w:t>
            </w:r>
            <w:r>
              <w:rPr>
                <w:sz w:val="24"/>
                <w:szCs w:val="24"/>
              </w:rPr>
              <w:lastRenderedPageBreak/>
              <w:t>п. Дальнее Константиново,                         п Гагино, п.Шатки, с.Сеченово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29.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Ветеранский Турнир по хоккею 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-март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Г.Лысково р.п. Перевоз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Турнир среди ветеранов по футболу 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август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сборной команды  Большемурашкинского округа в Княгининском первенстве по футболу 2025 </w:t>
            </w:r>
          </w:p>
        </w:tc>
        <w:tc>
          <w:tcPr>
            <w:tcW w:w="1843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  <w:tr w:rsidR="003F39EE" w:rsidTr="00846E74">
        <w:tc>
          <w:tcPr>
            <w:tcW w:w="675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</w:tcPr>
          <w:p w:rsidR="003F39EE" w:rsidRPr="00A152FF" w:rsidRDefault="003F39EE" w:rsidP="00846E7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2748A7" w:rsidRPr="00A152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урнир по бадминтону  «Новогодний Волан»</w:t>
            </w:r>
          </w:p>
        </w:tc>
        <w:tc>
          <w:tcPr>
            <w:tcW w:w="1843" w:type="dxa"/>
          </w:tcPr>
          <w:p w:rsidR="003F39EE" w:rsidRPr="002748A7" w:rsidRDefault="002748A7" w:rsidP="00846E74">
            <w:pPr>
              <w:jc w:val="center"/>
              <w:rPr>
                <w:sz w:val="24"/>
                <w:szCs w:val="24"/>
              </w:rPr>
            </w:pPr>
            <w:r w:rsidRPr="002748A7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F39EE" w:rsidRDefault="003F39EE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Большое Мурашкино</w:t>
            </w:r>
          </w:p>
        </w:tc>
      </w:tr>
    </w:tbl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D91ADB" w:rsidRDefault="00D91ADB">
      <w:pPr>
        <w:rPr>
          <w:b/>
          <w:sz w:val="28"/>
          <w:szCs w:val="28"/>
        </w:rPr>
      </w:pPr>
    </w:p>
    <w:p w:rsidR="00D91ADB" w:rsidRDefault="00D91ADB">
      <w:pPr>
        <w:rPr>
          <w:b/>
          <w:sz w:val="28"/>
          <w:szCs w:val="28"/>
        </w:rPr>
      </w:pPr>
    </w:p>
    <w:p w:rsidR="00D91ADB" w:rsidRDefault="008E6EA1">
      <w:pPr>
        <w:rPr>
          <w:b/>
          <w:sz w:val="24"/>
        </w:rPr>
      </w:pPr>
      <w:r>
        <w:rPr>
          <w:b/>
          <w:sz w:val="28"/>
          <w:szCs w:val="28"/>
        </w:rPr>
        <w:t xml:space="preserve">                           </w:t>
      </w:r>
    </w:p>
    <w:p w:rsidR="00D91ADB" w:rsidRDefault="00D91ADB">
      <w:pPr>
        <w:jc w:val="center"/>
        <w:rPr>
          <w:b/>
          <w:sz w:val="24"/>
        </w:rPr>
      </w:pPr>
    </w:p>
    <w:p w:rsidR="00D91ADB" w:rsidRDefault="00D91ADB">
      <w:pPr>
        <w:jc w:val="center"/>
        <w:rPr>
          <w:b/>
          <w:sz w:val="24"/>
        </w:rPr>
      </w:pPr>
    </w:p>
    <w:p w:rsidR="00D91ADB" w:rsidRDefault="00D91ADB">
      <w:pPr>
        <w:jc w:val="center"/>
        <w:rPr>
          <w:b/>
          <w:sz w:val="24"/>
        </w:rPr>
      </w:pPr>
    </w:p>
    <w:p w:rsidR="00D91ADB" w:rsidRDefault="00D91ADB">
      <w:pPr>
        <w:jc w:val="center"/>
        <w:rPr>
          <w:b/>
          <w:sz w:val="24"/>
        </w:rPr>
      </w:pPr>
    </w:p>
    <w:p w:rsidR="00D91ADB" w:rsidRDefault="00D91ADB">
      <w:pPr>
        <w:jc w:val="both"/>
      </w:pPr>
    </w:p>
    <w:p w:rsidR="00D91ADB" w:rsidRDefault="00D91ADB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9F7BA5" w:rsidRDefault="009F7BA5">
      <w:pPr>
        <w:jc w:val="right"/>
      </w:pPr>
    </w:p>
    <w:p w:rsidR="003D4B3D" w:rsidRDefault="003D4B3D">
      <w:pPr>
        <w:jc w:val="right"/>
      </w:pPr>
    </w:p>
    <w:p w:rsidR="00ED1E1F" w:rsidRDefault="00ED1E1F">
      <w:pPr>
        <w:jc w:val="right"/>
      </w:pPr>
    </w:p>
    <w:p w:rsidR="00ED1E1F" w:rsidRDefault="00ED1E1F">
      <w:pPr>
        <w:jc w:val="right"/>
      </w:pPr>
    </w:p>
    <w:p w:rsidR="00ED1E1F" w:rsidRDefault="00ED1E1F">
      <w:pPr>
        <w:jc w:val="right"/>
      </w:pPr>
    </w:p>
    <w:p w:rsidR="00ED1E1F" w:rsidRDefault="00ED1E1F">
      <w:pPr>
        <w:jc w:val="right"/>
      </w:pPr>
    </w:p>
    <w:p w:rsidR="003D4B3D" w:rsidRDefault="003D4B3D">
      <w:pPr>
        <w:jc w:val="right"/>
      </w:pPr>
    </w:p>
    <w:p w:rsidR="003D4B3D" w:rsidRDefault="003D4B3D">
      <w:pPr>
        <w:jc w:val="right"/>
      </w:pPr>
    </w:p>
    <w:p w:rsidR="003D4B3D" w:rsidRDefault="003D4B3D">
      <w:pPr>
        <w:jc w:val="right"/>
      </w:pPr>
    </w:p>
    <w:p w:rsidR="009F7BA5" w:rsidRDefault="009F7BA5" w:rsidP="00ED5365"/>
    <w:p w:rsidR="009F7BA5" w:rsidRDefault="009F7BA5">
      <w:pPr>
        <w:jc w:val="right"/>
      </w:pPr>
    </w:p>
    <w:p w:rsidR="00D91ADB" w:rsidRDefault="00D91ADB">
      <w:pPr>
        <w:jc w:val="center"/>
        <w:rPr>
          <w:b/>
          <w:sz w:val="24"/>
        </w:rPr>
      </w:pPr>
    </w:p>
    <w:p w:rsidR="00D91ADB" w:rsidRDefault="008E6EA1">
      <w:pPr>
        <w:jc w:val="right"/>
        <w:rPr>
          <w:b/>
          <w:sz w:val="24"/>
        </w:rPr>
      </w:pPr>
      <w:r>
        <w:t>Приложение №2 к Программе</w:t>
      </w:r>
    </w:p>
    <w:p w:rsidR="00D91ADB" w:rsidRDefault="00D91ADB">
      <w:pPr>
        <w:jc w:val="center"/>
        <w:rPr>
          <w:b/>
          <w:sz w:val="24"/>
        </w:rPr>
      </w:pPr>
    </w:p>
    <w:p w:rsidR="00D91ADB" w:rsidRDefault="008E6EA1">
      <w:pPr>
        <w:jc w:val="center"/>
        <w:rPr>
          <w:b/>
          <w:sz w:val="24"/>
        </w:rPr>
      </w:pPr>
      <w:r>
        <w:rPr>
          <w:b/>
          <w:sz w:val="24"/>
        </w:rPr>
        <w:t xml:space="preserve">КАЛЕНДАРНЫЙ ПЛАН </w:t>
      </w:r>
    </w:p>
    <w:p w:rsidR="00D91ADB" w:rsidRDefault="008E6EA1">
      <w:pPr>
        <w:jc w:val="center"/>
        <w:rPr>
          <w:b/>
          <w:sz w:val="24"/>
        </w:rPr>
      </w:pPr>
      <w:r>
        <w:rPr>
          <w:b/>
          <w:sz w:val="28"/>
          <w:szCs w:val="28"/>
        </w:rPr>
        <w:t>на проведение тестирования выполнения нормативов испытаний (тестов) комплекса ГТО в</w:t>
      </w:r>
      <w:r>
        <w:rPr>
          <w:b/>
          <w:sz w:val="24"/>
        </w:rPr>
        <w:t xml:space="preserve"> </w:t>
      </w:r>
      <w:r w:rsidR="003F39EE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году</w:t>
      </w:r>
    </w:p>
    <w:p w:rsidR="00D91ADB" w:rsidRDefault="00D91ADB">
      <w:pPr>
        <w:jc w:val="center"/>
        <w:rPr>
          <w:b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126"/>
        <w:gridCol w:w="2693"/>
      </w:tblGrid>
      <w:tr w:rsidR="00D91ADB">
        <w:tc>
          <w:tcPr>
            <w:tcW w:w="675" w:type="dxa"/>
          </w:tcPr>
          <w:p w:rsidR="00D91ADB" w:rsidRDefault="00D91ADB">
            <w:pPr>
              <w:jc w:val="center"/>
              <w:rPr>
                <w:b/>
                <w:sz w:val="24"/>
                <w:szCs w:val="24"/>
              </w:rPr>
            </w:pPr>
          </w:p>
          <w:p w:rsidR="00D91ADB" w:rsidRDefault="008E6E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D91ADB" w:rsidRDefault="00D91ADB">
            <w:pPr>
              <w:jc w:val="center"/>
              <w:rPr>
                <w:b/>
                <w:sz w:val="24"/>
                <w:szCs w:val="24"/>
              </w:rPr>
            </w:pPr>
          </w:p>
          <w:p w:rsidR="00D91ADB" w:rsidRDefault="008E6E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Спортивно-массовые      мероприятия</w:t>
            </w:r>
          </w:p>
          <w:p w:rsidR="00D91ADB" w:rsidRDefault="00D91A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91ADB" w:rsidRDefault="00D91ADB">
            <w:pPr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:rsidR="00D91ADB" w:rsidRDefault="008E6E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693" w:type="dxa"/>
          </w:tcPr>
          <w:p w:rsidR="00D91ADB" w:rsidRDefault="00D91ADB">
            <w:pPr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:rsidR="00D91ADB" w:rsidRDefault="008E6EA1">
            <w:pPr>
              <w:ind w:left="-1667" w:firstLine="16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D91ADB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«Книга Рекордов ГТО»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91ADB" w:rsidRDefault="008E6EA1">
            <w:pPr>
              <w:pStyle w:val="1"/>
              <w:ind w:firstLine="35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Нижний Новгород</w:t>
            </w:r>
          </w:p>
        </w:tc>
      </w:tr>
      <w:tr w:rsidR="00D91AD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Зимний Фестиваль «ГТО» муниципальный этап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«Межрайоная Спартакиада ВФСК « ГТО – путь к успеху»  </w:t>
            </w:r>
          </w:p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призы депутатов законодательного Собрания Нижегородской области 18 избирательного округа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Арзамас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«Малышиада», 1 этап муниципальный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«Малышиада», 2 этап зональный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Перевоз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фестиваль ГТО «ГТО-90» (Викторины)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D91AD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ГТО Спартакиада пенсионеров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Арзамас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семейных команд, 1 муниципальный этап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 – май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ГТО среди трудовых коллективов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–май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Арзамас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обучающихся общеобразовательных организаций, 1 этап муниципальный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ГТО среди обучающихся общеобразовательных организаций, 2  этап региональный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Арзамас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ГТО,</w:t>
            </w:r>
          </w:p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муниципальный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ГТО,</w:t>
            </w:r>
          </w:p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этап региональный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Арзамас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 муниципальный этап ко дню физкультурника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shd w:val="clear" w:color="auto" w:fill="auto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сдача норм ГТО среди общеобразовательных школ Большемурашкинского округа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ADB" w:rsidRDefault="00D91AD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 ГТО среди спортивных объединений Большемурашкинского округа</w:t>
            </w:r>
          </w:p>
        </w:tc>
        <w:tc>
          <w:tcPr>
            <w:tcW w:w="2126" w:type="dxa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 – август</w:t>
            </w:r>
          </w:p>
        </w:tc>
        <w:tc>
          <w:tcPr>
            <w:tcW w:w="2693" w:type="dxa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фестиваль ГТО. Сдача норм ГТО Большемурашкинского округа Выпускники</w:t>
            </w:r>
          </w:p>
        </w:tc>
        <w:tc>
          <w:tcPr>
            <w:tcW w:w="2126" w:type="dxa"/>
            <w:vAlign w:val="center"/>
          </w:tcPr>
          <w:p w:rsidR="00D91ADB" w:rsidRDefault="00D91AD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общеобразовательных учреждений</w:t>
            </w:r>
          </w:p>
        </w:tc>
        <w:tc>
          <w:tcPr>
            <w:tcW w:w="2126" w:type="dxa"/>
            <w:vAlign w:val="center"/>
          </w:tcPr>
          <w:p w:rsidR="00D91ADB" w:rsidRDefault="00D91AD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Арзамас</w:t>
            </w:r>
          </w:p>
        </w:tc>
      </w:tr>
      <w:tr w:rsidR="00D91ADB">
        <w:tc>
          <w:tcPr>
            <w:tcW w:w="675" w:type="dxa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дошкольных учреждений</w:t>
            </w:r>
          </w:p>
        </w:tc>
        <w:tc>
          <w:tcPr>
            <w:tcW w:w="2126" w:type="dxa"/>
            <w:vAlign w:val="center"/>
          </w:tcPr>
          <w:p w:rsidR="00D91ADB" w:rsidRDefault="00D91AD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Большое Мурашкино</w:t>
            </w:r>
          </w:p>
        </w:tc>
      </w:tr>
      <w:tr w:rsidR="00D91ADB">
        <w:tc>
          <w:tcPr>
            <w:tcW w:w="675" w:type="dxa"/>
            <w:vAlign w:val="center"/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D91ADB" w:rsidRDefault="008E6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Зимний фестиваль ГТО</w:t>
            </w:r>
          </w:p>
        </w:tc>
        <w:tc>
          <w:tcPr>
            <w:tcW w:w="2126" w:type="dxa"/>
            <w:vAlign w:val="center"/>
          </w:tcPr>
          <w:p w:rsidR="00D91ADB" w:rsidRDefault="00D91AD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91ADB" w:rsidRDefault="008E6EA1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Арзамас</w:t>
            </w:r>
          </w:p>
        </w:tc>
      </w:tr>
    </w:tbl>
    <w:p w:rsidR="00D91ADB" w:rsidRDefault="00D91ADB">
      <w:pPr>
        <w:rPr>
          <w:sz w:val="24"/>
          <w:szCs w:val="24"/>
        </w:rPr>
      </w:pPr>
    </w:p>
    <w:p w:rsidR="00D91ADB" w:rsidRDefault="00D91ADB">
      <w:pPr>
        <w:tabs>
          <w:tab w:val="left" w:pos="1080"/>
        </w:tabs>
        <w:rPr>
          <w:sz w:val="16"/>
          <w:szCs w:val="16"/>
        </w:rPr>
      </w:pPr>
    </w:p>
    <w:p w:rsidR="00D91ADB" w:rsidRDefault="00D91ADB">
      <w:pPr>
        <w:tabs>
          <w:tab w:val="left" w:pos="1080"/>
        </w:tabs>
        <w:ind w:left="-567"/>
        <w:rPr>
          <w:sz w:val="16"/>
          <w:szCs w:val="16"/>
        </w:rPr>
      </w:pPr>
    </w:p>
    <w:p w:rsidR="00D91ADB" w:rsidRDefault="00D91ADB">
      <w:pPr>
        <w:tabs>
          <w:tab w:val="left" w:pos="1080"/>
        </w:tabs>
        <w:ind w:left="-567"/>
        <w:rPr>
          <w:sz w:val="16"/>
          <w:szCs w:val="16"/>
        </w:rPr>
      </w:pPr>
    </w:p>
    <w:p w:rsidR="00D91ADB" w:rsidRDefault="008E6E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D91ADB" w:rsidRDefault="00D91ADB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>
      <w:pPr>
        <w:jc w:val="center"/>
        <w:rPr>
          <w:b/>
          <w:sz w:val="24"/>
          <w:szCs w:val="24"/>
        </w:rPr>
      </w:pPr>
    </w:p>
    <w:p w:rsidR="00D77FD7" w:rsidRDefault="00D77FD7" w:rsidP="00ED5365">
      <w:pPr>
        <w:rPr>
          <w:b/>
          <w:sz w:val="24"/>
          <w:szCs w:val="24"/>
        </w:rPr>
      </w:pPr>
    </w:p>
    <w:p w:rsidR="003D4B3D" w:rsidRDefault="003D4B3D" w:rsidP="00ED5365">
      <w:pPr>
        <w:rPr>
          <w:b/>
          <w:sz w:val="24"/>
          <w:szCs w:val="24"/>
        </w:rPr>
      </w:pPr>
    </w:p>
    <w:p w:rsidR="003D4B3D" w:rsidRDefault="003D4B3D" w:rsidP="00ED5365">
      <w:pPr>
        <w:rPr>
          <w:b/>
          <w:sz w:val="24"/>
          <w:szCs w:val="24"/>
        </w:rPr>
      </w:pPr>
    </w:p>
    <w:p w:rsidR="003D4B3D" w:rsidRDefault="003D4B3D" w:rsidP="00ED5365">
      <w:pPr>
        <w:rPr>
          <w:b/>
          <w:sz w:val="24"/>
          <w:szCs w:val="24"/>
        </w:rPr>
      </w:pPr>
    </w:p>
    <w:p w:rsidR="00D77FD7" w:rsidRDefault="00D77FD7" w:rsidP="00B726D6">
      <w:pPr>
        <w:rPr>
          <w:b/>
          <w:sz w:val="24"/>
          <w:szCs w:val="24"/>
        </w:rPr>
      </w:pPr>
    </w:p>
    <w:p w:rsidR="00D77FD7" w:rsidRPr="00D77FD7" w:rsidRDefault="00D77FD7" w:rsidP="009F7BA5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77FD7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</w:t>
      </w:r>
      <w:r w:rsidR="009F7BA5">
        <w:rPr>
          <w:rFonts w:ascii="Times New Roman" w:hAnsi="Times New Roman" w:cs="Times New Roman"/>
          <w:color w:val="auto"/>
          <w:sz w:val="22"/>
          <w:szCs w:val="22"/>
        </w:rPr>
        <w:t>№3 к Программе</w:t>
      </w:r>
      <w:r w:rsidR="009F7BA5">
        <w:rPr>
          <w:rFonts w:ascii="Times New Roman" w:hAnsi="Times New Roman" w:cs="Times New Roman"/>
          <w:color w:val="auto"/>
          <w:sz w:val="22"/>
          <w:szCs w:val="22"/>
        </w:rPr>
        <w:br/>
      </w:r>
    </w:p>
    <w:p w:rsidR="00D77FD7" w:rsidRDefault="00D77FD7" w:rsidP="00D77FD7">
      <w:pPr>
        <w:jc w:val="center"/>
        <w:rPr>
          <w:b/>
          <w:sz w:val="24"/>
        </w:rPr>
      </w:pPr>
    </w:p>
    <w:p w:rsidR="00D77FD7" w:rsidRDefault="00D77FD7" w:rsidP="00D77FD7">
      <w:pPr>
        <w:jc w:val="center"/>
        <w:rPr>
          <w:b/>
          <w:sz w:val="24"/>
        </w:rPr>
      </w:pPr>
    </w:p>
    <w:p w:rsidR="00D77FD7" w:rsidRDefault="00D77FD7" w:rsidP="00D77FD7">
      <w:pPr>
        <w:jc w:val="center"/>
        <w:rPr>
          <w:b/>
          <w:sz w:val="24"/>
        </w:rPr>
      </w:pPr>
    </w:p>
    <w:p w:rsidR="00D77FD7" w:rsidRDefault="00D77FD7" w:rsidP="00D77FD7">
      <w:pPr>
        <w:rPr>
          <w:b/>
          <w:sz w:val="28"/>
          <w:szCs w:val="28"/>
        </w:rPr>
      </w:pPr>
    </w:p>
    <w:p w:rsidR="00D77FD7" w:rsidRDefault="00D77FD7" w:rsidP="00D77FD7">
      <w:pPr>
        <w:jc w:val="center"/>
        <w:rPr>
          <w:b/>
          <w:sz w:val="24"/>
        </w:rPr>
      </w:pPr>
      <w:r>
        <w:rPr>
          <w:b/>
          <w:sz w:val="24"/>
        </w:rPr>
        <w:t xml:space="preserve">КАЛЕНДАРНЫЙ </w:t>
      </w:r>
      <w:r w:rsidRPr="00862AFD">
        <w:rPr>
          <w:b/>
          <w:sz w:val="24"/>
        </w:rPr>
        <w:t>ПЛАН</w:t>
      </w:r>
      <w:r>
        <w:rPr>
          <w:b/>
          <w:sz w:val="24"/>
        </w:rPr>
        <w:t xml:space="preserve"> </w:t>
      </w:r>
    </w:p>
    <w:p w:rsidR="00D77FD7" w:rsidRDefault="00D77FD7" w:rsidP="00D77FD7">
      <w:pPr>
        <w:jc w:val="center"/>
        <w:rPr>
          <w:b/>
          <w:sz w:val="24"/>
        </w:rPr>
      </w:pPr>
    </w:p>
    <w:p w:rsidR="00D77FD7" w:rsidRPr="00D77FD7" w:rsidRDefault="00D77FD7" w:rsidP="00D77FD7">
      <w:pPr>
        <w:jc w:val="center"/>
        <w:rPr>
          <w:sz w:val="24"/>
        </w:rPr>
      </w:pPr>
      <w:r>
        <w:rPr>
          <w:b/>
          <w:sz w:val="28"/>
          <w:szCs w:val="28"/>
        </w:rPr>
        <w:t>н</w:t>
      </w:r>
      <w:r w:rsidRPr="00CB0DA7">
        <w:rPr>
          <w:b/>
          <w:sz w:val="28"/>
          <w:szCs w:val="28"/>
        </w:rPr>
        <w:t>а</w:t>
      </w:r>
      <w:r>
        <w:rPr>
          <w:sz w:val="24"/>
        </w:rPr>
        <w:t xml:space="preserve"> </w:t>
      </w:r>
      <w:r>
        <w:rPr>
          <w:b/>
          <w:sz w:val="28"/>
          <w:szCs w:val="28"/>
        </w:rPr>
        <w:t>организацию и проведение мероприятий не связанных</w:t>
      </w:r>
    </w:p>
    <w:p w:rsidR="00D77FD7" w:rsidRPr="0079484F" w:rsidRDefault="00D77FD7" w:rsidP="00D77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выполнением муниц</w:t>
      </w:r>
      <w:r w:rsidR="00B726D6">
        <w:rPr>
          <w:b/>
          <w:sz w:val="28"/>
          <w:szCs w:val="28"/>
        </w:rPr>
        <w:t>ипального задания в 2026</w:t>
      </w:r>
      <w:r>
        <w:rPr>
          <w:b/>
          <w:sz w:val="28"/>
          <w:szCs w:val="28"/>
        </w:rPr>
        <w:t xml:space="preserve"> году</w:t>
      </w:r>
    </w:p>
    <w:p w:rsidR="00D77FD7" w:rsidRDefault="00D77FD7" w:rsidP="00D77FD7">
      <w:pPr>
        <w:rPr>
          <w:b/>
          <w:sz w:val="24"/>
        </w:rPr>
      </w:pPr>
    </w:p>
    <w:p w:rsidR="00D77FD7" w:rsidRDefault="00D77FD7" w:rsidP="00D77FD7">
      <w:pPr>
        <w:rPr>
          <w:b/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14"/>
        <w:gridCol w:w="1841"/>
        <w:gridCol w:w="3113"/>
      </w:tblGrid>
      <w:tr w:rsidR="00D77FD7" w:rsidRPr="00197EA5" w:rsidTr="00846E74">
        <w:tc>
          <w:tcPr>
            <w:tcW w:w="458" w:type="dxa"/>
            <w:shd w:val="clear" w:color="auto" w:fill="auto"/>
          </w:tcPr>
          <w:p w:rsidR="00D77FD7" w:rsidRPr="00197EA5" w:rsidRDefault="00D77FD7" w:rsidP="00846E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14" w:type="dxa"/>
            <w:shd w:val="clear" w:color="auto" w:fill="auto"/>
          </w:tcPr>
          <w:p w:rsidR="00D77FD7" w:rsidRPr="00197EA5" w:rsidRDefault="00D77FD7" w:rsidP="00D77FD7">
            <w:pPr>
              <w:jc w:val="center"/>
              <w:rPr>
                <w:b/>
                <w:sz w:val="24"/>
              </w:rPr>
            </w:pPr>
          </w:p>
          <w:p w:rsidR="00D77FD7" w:rsidRPr="00197EA5" w:rsidRDefault="00D77FD7" w:rsidP="00D77F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Pr="00197EA5">
              <w:rPr>
                <w:b/>
                <w:sz w:val="24"/>
              </w:rPr>
              <w:t>портивно-массовые      мероприятия</w:t>
            </w:r>
          </w:p>
          <w:p w:rsidR="00D77FD7" w:rsidRPr="00197EA5" w:rsidRDefault="00D77FD7" w:rsidP="00D77FD7">
            <w:pPr>
              <w:jc w:val="center"/>
              <w:rPr>
                <w:b/>
                <w:sz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D77FD7" w:rsidRPr="00197EA5" w:rsidRDefault="00D77FD7" w:rsidP="00D77FD7">
            <w:pPr>
              <w:jc w:val="center"/>
              <w:rPr>
                <w:b/>
                <w:sz w:val="24"/>
              </w:rPr>
            </w:pPr>
          </w:p>
          <w:p w:rsidR="00D77FD7" w:rsidRPr="00197EA5" w:rsidRDefault="00D77FD7" w:rsidP="00D77F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bookmarkStart w:id="0" w:name="_GoBack"/>
            <w:r>
              <w:rPr>
                <w:b/>
                <w:sz w:val="24"/>
              </w:rPr>
              <w:t xml:space="preserve"> </w:t>
            </w:r>
            <w:bookmarkEnd w:id="0"/>
            <w:r w:rsidRPr="00197EA5">
              <w:rPr>
                <w:b/>
                <w:sz w:val="24"/>
              </w:rPr>
              <w:t>проведения</w:t>
            </w:r>
          </w:p>
        </w:tc>
        <w:tc>
          <w:tcPr>
            <w:tcW w:w="3113" w:type="dxa"/>
            <w:shd w:val="clear" w:color="auto" w:fill="auto"/>
          </w:tcPr>
          <w:p w:rsidR="00D77FD7" w:rsidRDefault="00D77FD7" w:rsidP="00D77FD7">
            <w:pPr>
              <w:jc w:val="center"/>
              <w:rPr>
                <w:b/>
                <w:sz w:val="24"/>
              </w:rPr>
            </w:pPr>
          </w:p>
          <w:p w:rsidR="00D77FD7" w:rsidRPr="00197EA5" w:rsidRDefault="00D77FD7" w:rsidP="00D77F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Место проведения</w:t>
            </w:r>
          </w:p>
        </w:tc>
      </w:tr>
      <w:tr w:rsidR="00846E74" w:rsidRPr="00197EA5" w:rsidTr="00846E74">
        <w:tc>
          <w:tcPr>
            <w:tcW w:w="458" w:type="dxa"/>
            <w:shd w:val="clear" w:color="auto" w:fill="auto"/>
          </w:tcPr>
          <w:p w:rsidR="00846E74" w:rsidRPr="00846E74" w:rsidRDefault="00426C72" w:rsidP="00846E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6E74">
              <w:rPr>
                <w:sz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846E74" w:rsidRPr="00846E74" w:rsidRDefault="00846E74" w:rsidP="00846E74">
            <w:pPr>
              <w:pStyle w:val="af8"/>
              <w:suppressAutoHyphens w:val="0"/>
              <w:ind w:left="0"/>
              <w:jc w:val="both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1841" w:type="dxa"/>
            <w:shd w:val="clear" w:color="auto" w:fill="auto"/>
          </w:tcPr>
          <w:p w:rsidR="00846E74" w:rsidRPr="00846E74" w:rsidRDefault="00846E74" w:rsidP="00D77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846E74" w:rsidRPr="00846E74" w:rsidRDefault="00846E74" w:rsidP="00D77FD7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г. Казань,Республика Татарстан</w:t>
            </w:r>
          </w:p>
        </w:tc>
      </w:tr>
      <w:tr w:rsidR="00D77FD7" w:rsidRPr="00197EA5" w:rsidTr="00846E74">
        <w:tc>
          <w:tcPr>
            <w:tcW w:w="458" w:type="dxa"/>
            <w:shd w:val="clear" w:color="auto" w:fill="auto"/>
          </w:tcPr>
          <w:p w:rsidR="00D77FD7" w:rsidRPr="00846E74" w:rsidRDefault="00426C72" w:rsidP="00846E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46E74" w:rsidRPr="00846E74">
              <w:rPr>
                <w:sz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D77FD7" w:rsidRPr="00197EA5" w:rsidRDefault="00D77FD7" w:rsidP="00846E74">
            <w:pPr>
              <w:rPr>
                <w:sz w:val="24"/>
              </w:rPr>
            </w:pPr>
            <w:r w:rsidRPr="00D54E68">
              <w:rPr>
                <w:sz w:val="24"/>
              </w:rPr>
              <w:t xml:space="preserve">Легко Атлетический пробег на призы Администрации Большемурашкинского </w:t>
            </w:r>
            <w:r>
              <w:rPr>
                <w:sz w:val="24"/>
              </w:rPr>
              <w:t>округа</w:t>
            </w:r>
          </w:p>
        </w:tc>
        <w:tc>
          <w:tcPr>
            <w:tcW w:w="1841" w:type="dxa"/>
            <w:shd w:val="clear" w:color="auto" w:fill="auto"/>
          </w:tcPr>
          <w:p w:rsidR="00D77FD7" w:rsidRPr="00197EA5" w:rsidRDefault="00D77FD7" w:rsidP="00846E74">
            <w:pPr>
              <w:jc w:val="center"/>
              <w:rPr>
                <w:sz w:val="24"/>
              </w:rPr>
            </w:pPr>
            <w:r w:rsidRPr="00197EA5">
              <w:rPr>
                <w:sz w:val="24"/>
              </w:rPr>
              <w:t>Май</w:t>
            </w:r>
            <w:r w:rsidRPr="00197EA5">
              <w:rPr>
                <w:sz w:val="24"/>
              </w:rPr>
              <w:br/>
            </w:r>
          </w:p>
        </w:tc>
        <w:tc>
          <w:tcPr>
            <w:tcW w:w="3113" w:type="dxa"/>
            <w:shd w:val="clear" w:color="auto" w:fill="auto"/>
          </w:tcPr>
          <w:p w:rsidR="00D77FD7" w:rsidRPr="00D77FD7" w:rsidRDefault="00D77FD7" w:rsidP="00846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77FD7">
              <w:rPr>
                <w:sz w:val="24"/>
                <w:szCs w:val="24"/>
              </w:rPr>
              <w:t>.п. Большое Мурашкино</w:t>
            </w:r>
          </w:p>
        </w:tc>
      </w:tr>
      <w:tr w:rsidR="00846E74" w:rsidRPr="00197EA5" w:rsidTr="00846E74">
        <w:tc>
          <w:tcPr>
            <w:tcW w:w="458" w:type="dxa"/>
            <w:shd w:val="clear" w:color="auto" w:fill="auto"/>
          </w:tcPr>
          <w:p w:rsidR="00846E74" w:rsidRPr="00846E74" w:rsidRDefault="00426C72" w:rsidP="00846E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46E74" w:rsidRPr="00846E74">
              <w:rPr>
                <w:sz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846E74" w:rsidRPr="00846E74" w:rsidRDefault="00846E74" w:rsidP="00846E74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:rsidR="00846E74" w:rsidRPr="00846E74" w:rsidRDefault="00846E74" w:rsidP="00846E74">
            <w:pPr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«Кубок двух морей»</w:t>
            </w:r>
          </w:p>
        </w:tc>
        <w:tc>
          <w:tcPr>
            <w:tcW w:w="1841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июнь</w:t>
            </w:r>
          </w:p>
        </w:tc>
        <w:tc>
          <w:tcPr>
            <w:tcW w:w="3113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ст. Голубицкая, Краснодарский край</w:t>
            </w:r>
          </w:p>
        </w:tc>
      </w:tr>
      <w:tr w:rsidR="00846E74" w:rsidRPr="00197EA5" w:rsidTr="00846E74">
        <w:tc>
          <w:tcPr>
            <w:tcW w:w="458" w:type="dxa"/>
            <w:shd w:val="clear" w:color="auto" w:fill="auto"/>
          </w:tcPr>
          <w:p w:rsidR="00846E74" w:rsidRPr="00846E74" w:rsidRDefault="00426C72" w:rsidP="00846E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46E74">
              <w:rPr>
                <w:sz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846E74" w:rsidRPr="00846E74" w:rsidRDefault="00846E74" w:rsidP="00846E74">
            <w:pPr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Всероссийские юниорские и юношеские соревнования «Южный берег»</w:t>
            </w:r>
          </w:p>
        </w:tc>
        <w:tc>
          <w:tcPr>
            <w:tcW w:w="1841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август</w:t>
            </w:r>
          </w:p>
        </w:tc>
        <w:tc>
          <w:tcPr>
            <w:tcW w:w="3113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ст. Голубицкая, Краснодарский край</w:t>
            </w:r>
          </w:p>
        </w:tc>
      </w:tr>
      <w:tr w:rsidR="00846E74" w:rsidRPr="00197EA5" w:rsidTr="00846E74">
        <w:tc>
          <w:tcPr>
            <w:tcW w:w="458" w:type="dxa"/>
            <w:shd w:val="clear" w:color="auto" w:fill="auto"/>
          </w:tcPr>
          <w:p w:rsidR="00846E74" w:rsidRPr="00846E74" w:rsidRDefault="00426C72" w:rsidP="00846E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46E74">
              <w:rPr>
                <w:sz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846E74" w:rsidRPr="00846E74" w:rsidRDefault="00846E74" w:rsidP="00846E74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:rsidR="00846E74" w:rsidRPr="00846E74" w:rsidRDefault="00846E74" w:rsidP="00846E74">
            <w:pPr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«Южный ветер»</w:t>
            </w:r>
          </w:p>
        </w:tc>
        <w:tc>
          <w:tcPr>
            <w:tcW w:w="1841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август</w:t>
            </w:r>
          </w:p>
        </w:tc>
        <w:tc>
          <w:tcPr>
            <w:tcW w:w="3113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г. Ставрополь, Ставропольский край</w:t>
            </w:r>
          </w:p>
        </w:tc>
      </w:tr>
      <w:tr w:rsidR="00846E74" w:rsidRPr="00197EA5" w:rsidTr="00846E74">
        <w:tc>
          <w:tcPr>
            <w:tcW w:w="458" w:type="dxa"/>
            <w:shd w:val="clear" w:color="auto" w:fill="auto"/>
          </w:tcPr>
          <w:p w:rsidR="00846E74" w:rsidRPr="00846E74" w:rsidRDefault="00426C72" w:rsidP="00846E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46E74">
              <w:rPr>
                <w:sz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846E74" w:rsidRPr="00846E74" w:rsidRDefault="00846E74" w:rsidP="00846E74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:rsidR="00846E74" w:rsidRPr="00846E74" w:rsidRDefault="00846E74" w:rsidP="00846E74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«Нижегородский волан»</w:t>
            </w:r>
          </w:p>
        </w:tc>
        <w:tc>
          <w:tcPr>
            <w:tcW w:w="1841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113" w:type="dxa"/>
            <w:shd w:val="clear" w:color="auto" w:fill="auto"/>
          </w:tcPr>
          <w:p w:rsidR="00846E74" w:rsidRPr="00846E74" w:rsidRDefault="00846E74" w:rsidP="00846E74">
            <w:pPr>
              <w:jc w:val="center"/>
              <w:rPr>
                <w:sz w:val="24"/>
                <w:szCs w:val="24"/>
              </w:rPr>
            </w:pPr>
            <w:r w:rsidRPr="00846E74">
              <w:rPr>
                <w:sz w:val="24"/>
                <w:szCs w:val="24"/>
              </w:rPr>
              <w:t>г. Нижний Новгород, Нижегородская область</w:t>
            </w:r>
          </w:p>
        </w:tc>
      </w:tr>
    </w:tbl>
    <w:p w:rsidR="00D77FD7" w:rsidRDefault="00D77FD7">
      <w:pPr>
        <w:jc w:val="center"/>
        <w:rPr>
          <w:b/>
          <w:sz w:val="24"/>
          <w:szCs w:val="24"/>
        </w:rPr>
      </w:pPr>
    </w:p>
    <w:sectPr w:rsidR="00D77FD7">
      <w:footerReference w:type="default" r:id="rId10"/>
      <w:pgSz w:w="11906" w:h="16838"/>
      <w:pgMar w:top="567" w:right="709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2B" w:rsidRDefault="00AA242B">
      <w:r>
        <w:separator/>
      </w:r>
    </w:p>
  </w:endnote>
  <w:endnote w:type="continuationSeparator" w:id="0">
    <w:p w:rsidR="00AA242B" w:rsidRDefault="00AA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584496"/>
    </w:sdtPr>
    <w:sdtEndPr/>
    <w:sdtContent>
      <w:p w:rsidR="00B454EB" w:rsidRDefault="00B454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31D">
          <w:rPr>
            <w:noProof/>
          </w:rPr>
          <w:t>23</w:t>
        </w:r>
        <w:r>
          <w:fldChar w:fldCharType="end"/>
        </w:r>
      </w:p>
    </w:sdtContent>
  </w:sdt>
  <w:p w:rsidR="00B454EB" w:rsidRDefault="00B454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2B" w:rsidRDefault="00AA242B">
      <w:r>
        <w:separator/>
      </w:r>
    </w:p>
  </w:footnote>
  <w:footnote w:type="continuationSeparator" w:id="0">
    <w:p w:rsidR="00AA242B" w:rsidRDefault="00AA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Cs w:val="29"/>
      </w:rPr>
    </w:lvl>
    <w:lvl w:ilvl="1">
      <w:start w:val="1"/>
      <w:numFmt w:val="decimal"/>
      <w:lvlText w:val="%1.%2."/>
      <w:lvlJc w:val="left"/>
      <w:pPr>
        <w:tabs>
          <w:tab w:val="left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1778"/>
        </w:tabs>
        <w:ind w:left="1778" w:hanging="360"/>
      </w:pPr>
    </w:lvl>
    <w:lvl w:ilvl="3">
      <w:start w:val="1"/>
      <w:numFmt w:val="decimal"/>
      <w:lvlText w:val="%1.%2.%3.%4."/>
      <w:lvlJc w:val="left"/>
      <w:pPr>
        <w:tabs>
          <w:tab w:val="left" w:pos="2487"/>
        </w:tabs>
        <w:ind w:left="2487" w:hanging="360"/>
      </w:pPr>
    </w:lvl>
    <w:lvl w:ilvl="4">
      <w:start w:val="1"/>
      <w:numFmt w:val="decimal"/>
      <w:lvlText w:val="%1.%2.%3.%4.%5."/>
      <w:lvlJc w:val="left"/>
      <w:pPr>
        <w:tabs>
          <w:tab w:val="left" w:pos="3196"/>
        </w:tabs>
        <w:ind w:left="3196" w:hanging="360"/>
      </w:pPr>
    </w:lvl>
    <w:lvl w:ilvl="5">
      <w:start w:val="1"/>
      <w:numFmt w:val="decimal"/>
      <w:lvlText w:val="%1.%2.%3.%4.%5.%6."/>
      <w:lvlJc w:val="left"/>
      <w:pPr>
        <w:tabs>
          <w:tab w:val="left" w:pos="3905"/>
        </w:tabs>
        <w:ind w:left="3905" w:hanging="360"/>
      </w:pPr>
    </w:lvl>
    <w:lvl w:ilvl="6">
      <w:start w:val="1"/>
      <w:numFmt w:val="decimal"/>
      <w:lvlText w:val="%1.%2.%3.%4.%5.%6.%7."/>
      <w:lvlJc w:val="left"/>
      <w:pPr>
        <w:tabs>
          <w:tab w:val="left" w:pos="4614"/>
        </w:tabs>
        <w:ind w:left="4614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5323"/>
        </w:tabs>
        <w:ind w:left="5323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6032"/>
        </w:tabs>
        <w:ind w:left="6032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859"/>
        </w:tabs>
        <w:ind w:left="859" w:hanging="360"/>
      </w:pPr>
      <w:rPr>
        <w:rFonts w:ascii="Symbol" w:hAnsi="Symbol" w:cs="Wingdings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"/>
      <w:lvlJc w:val="left"/>
      <w:pPr>
        <w:tabs>
          <w:tab w:val="left" w:pos="1260"/>
        </w:tabs>
        <w:ind w:left="126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cs="Symbol"/>
      </w:rPr>
    </w:lvl>
  </w:abstractNum>
  <w:abstractNum w:abstractNumId="5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left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33684E4D"/>
    <w:multiLevelType w:val="hybridMultilevel"/>
    <w:tmpl w:val="AD34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B2"/>
    <w:rsid w:val="000017CA"/>
    <w:rsid w:val="00002C9D"/>
    <w:rsid w:val="000100DC"/>
    <w:rsid w:val="00010BE5"/>
    <w:rsid w:val="00012132"/>
    <w:rsid w:val="00030CB3"/>
    <w:rsid w:val="00030EFD"/>
    <w:rsid w:val="00031145"/>
    <w:rsid w:val="000321FB"/>
    <w:rsid w:val="000335C8"/>
    <w:rsid w:val="00041686"/>
    <w:rsid w:val="00044FFD"/>
    <w:rsid w:val="000477B6"/>
    <w:rsid w:val="00051EEC"/>
    <w:rsid w:val="00052728"/>
    <w:rsid w:val="000567B0"/>
    <w:rsid w:val="00056E34"/>
    <w:rsid w:val="00065333"/>
    <w:rsid w:val="00065CBA"/>
    <w:rsid w:val="00066B08"/>
    <w:rsid w:val="00071B3C"/>
    <w:rsid w:val="00071FA2"/>
    <w:rsid w:val="000731EA"/>
    <w:rsid w:val="000770CE"/>
    <w:rsid w:val="00083014"/>
    <w:rsid w:val="00092068"/>
    <w:rsid w:val="0009419C"/>
    <w:rsid w:val="000955B5"/>
    <w:rsid w:val="000963F8"/>
    <w:rsid w:val="00096848"/>
    <w:rsid w:val="000B1F66"/>
    <w:rsid w:val="000B2CFE"/>
    <w:rsid w:val="000C1A42"/>
    <w:rsid w:val="000C1FF5"/>
    <w:rsid w:val="000C2DE9"/>
    <w:rsid w:val="000C3A4B"/>
    <w:rsid w:val="000C7CF4"/>
    <w:rsid w:val="000D10E2"/>
    <w:rsid w:val="000D1B33"/>
    <w:rsid w:val="000D3632"/>
    <w:rsid w:val="000D7E01"/>
    <w:rsid w:val="000E0BB6"/>
    <w:rsid w:val="000E7F8E"/>
    <w:rsid w:val="000F558D"/>
    <w:rsid w:val="001134E1"/>
    <w:rsid w:val="00120CD8"/>
    <w:rsid w:val="00130E91"/>
    <w:rsid w:val="00134C59"/>
    <w:rsid w:val="00150A8C"/>
    <w:rsid w:val="00152ACD"/>
    <w:rsid w:val="001546DF"/>
    <w:rsid w:val="001571C2"/>
    <w:rsid w:val="00160A09"/>
    <w:rsid w:val="001611A2"/>
    <w:rsid w:val="0016297B"/>
    <w:rsid w:val="00165275"/>
    <w:rsid w:val="001673C3"/>
    <w:rsid w:val="001674A0"/>
    <w:rsid w:val="00173027"/>
    <w:rsid w:val="001754ED"/>
    <w:rsid w:val="001B36D7"/>
    <w:rsid w:val="001B58B2"/>
    <w:rsid w:val="001B5E77"/>
    <w:rsid w:val="001C5F91"/>
    <w:rsid w:val="001C7EA9"/>
    <w:rsid w:val="001D37CB"/>
    <w:rsid w:val="001E34A0"/>
    <w:rsid w:val="001E4DFA"/>
    <w:rsid w:val="001F202D"/>
    <w:rsid w:val="001F6A07"/>
    <w:rsid w:val="001F7B2C"/>
    <w:rsid w:val="00201871"/>
    <w:rsid w:val="002119B1"/>
    <w:rsid w:val="002132D4"/>
    <w:rsid w:val="002149DC"/>
    <w:rsid w:val="00223C91"/>
    <w:rsid w:val="00226596"/>
    <w:rsid w:val="00226B6E"/>
    <w:rsid w:val="00227861"/>
    <w:rsid w:val="00232897"/>
    <w:rsid w:val="00234A8E"/>
    <w:rsid w:val="00242615"/>
    <w:rsid w:val="00242B2E"/>
    <w:rsid w:val="00244950"/>
    <w:rsid w:val="0024524C"/>
    <w:rsid w:val="00257BD1"/>
    <w:rsid w:val="00264527"/>
    <w:rsid w:val="00266AAB"/>
    <w:rsid w:val="00267ACC"/>
    <w:rsid w:val="002710FD"/>
    <w:rsid w:val="002748A7"/>
    <w:rsid w:val="002801D3"/>
    <w:rsid w:val="00285009"/>
    <w:rsid w:val="00290608"/>
    <w:rsid w:val="002935E3"/>
    <w:rsid w:val="0029750B"/>
    <w:rsid w:val="002B5897"/>
    <w:rsid w:val="002B7684"/>
    <w:rsid w:val="002C1449"/>
    <w:rsid w:val="002C3407"/>
    <w:rsid w:val="002C36DD"/>
    <w:rsid w:val="002D1805"/>
    <w:rsid w:val="002D387D"/>
    <w:rsid w:val="002D58FA"/>
    <w:rsid w:val="002D5CE8"/>
    <w:rsid w:val="002D7CC9"/>
    <w:rsid w:val="002E02B5"/>
    <w:rsid w:val="002E698F"/>
    <w:rsid w:val="002F30BE"/>
    <w:rsid w:val="002F4CC4"/>
    <w:rsid w:val="003034C6"/>
    <w:rsid w:val="00303576"/>
    <w:rsid w:val="003112D8"/>
    <w:rsid w:val="00311CB6"/>
    <w:rsid w:val="00325692"/>
    <w:rsid w:val="00325A1D"/>
    <w:rsid w:val="00342962"/>
    <w:rsid w:val="003441A8"/>
    <w:rsid w:val="00351469"/>
    <w:rsid w:val="0035591F"/>
    <w:rsid w:val="003575BB"/>
    <w:rsid w:val="0036193F"/>
    <w:rsid w:val="0036301C"/>
    <w:rsid w:val="00363E22"/>
    <w:rsid w:val="003810D7"/>
    <w:rsid w:val="00391389"/>
    <w:rsid w:val="00391A88"/>
    <w:rsid w:val="0039202A"/>
    <w:rsid w:val="003928A5"/>
    <w:rsid w:val="00395A85"/>
    <w:rsid w:val="00397748"/>
    <w:rsid w:val="003A56A7"/>
    <w:rsid w:val="003B6D25"/>
    <w:rsid w:val="003B7952"/>
    <w:rsid w:val="003C310F"/>
    <w:rsid w:val="003C3E8C"/>
    <w:rsid w:val="003C509C"/>
    <w:rsid w:val="003C62BA"/>
    <w:rsid w:val="003D4B3D"/>
    <w:rsid w:val="003E758E"/>
    <w:rsid w:val="003F39EE"/>
    <w:rsid w:val="0042170D"/>
    <w:rsid w:val="00423169"/>
    <w:rsid w:val="00426C72"/>
    <w:rsid w:val="00441852"/>
    <w:rsid w:val="004452F6"/>
    <w:rsid w:val="00446D2A"/>
    <w:rsid w:val="00451BE4"/>
    <w:rsid w:val="004539FE"/>
    <w:rsid w:val="00454CDB"/>
    <w:rsid w:val="00455CBF"/>
    <w:rsid w:val="00455F4B"/>
    <w:rsid w:val="004578D9"/>
    <w:rsid w:val="004647DE"/>
    <w:rsid w:val="004702FD"/>
    <w:rsid w:val="00475992"/>
    <w:rsid w:val="00475FD9"/>
    <w:rsid w:val="00480882"/>
    <w:rsid w:val="00482F32"/>
    <w:rsid w:val="0048384E"/>
    <w:rsid w:val="00486E9A"/>
    <w:rsid w:val="00494A3D"/>
    <w:rsid w:val="00497B52"/>
    <w:rsid w:val="004A17B2"/>
    <w:rsid w:val="004C021B"/>
    <w:rsid w:val="004C040E"/>
    <w:rsid w:val="004C581F"/>
    <w:rsid w:val="004D018E"/>
    <w:rsid w:val="004D2479"/>
    <w:rsid w:val="004D5004"/>
    <w:rsid w:val="004E06D1"/>
    <w:rsid w:val="004E3BCA"/>
    <w:rsid w:val="004F65D6"/>
    <w:rsid w:val="004F691E"/>
    <w:rsid w:val="0051110B"/>
    <w:rsid w:val="005140B2"/>
    <w:rsid w:val="0053016D"/>
    <w:rsid w:val="005316EB"/>
    <w:rsid w:val="005344D5"/>
    <w:rsid w:val="005361C3"/>
    <w:rsid w:val="005405F9"/>
    <w:rsid w:val="00547FF9"/>
    <w:rsid w:val="0055452F"/>
    <w:rsid w:val="00554B5B"/>
    <w:rsid w:val="00554EF1"/>
    <w:rsid w:val="0055739C"/>
    <w:rsid w:val="00564645"/>
    <w:rsid w:val="00570A4F"/>
    <w:rsid w:val="00570D14"/>
    <w:rsid w:val="0058179F"/>
    <w:rsid w:val="005924DE"/>
    <w:rsid w:val="00592BAA"/>
    <w:rsid w:val="00597C36"/>
    <w:rsid w:val="005A6EA5"/>
    <w:rsid w:val="005B1B10"/>
    <w:rsid w:val="005B66BA"/>
    <w:rsid w:val="005C2D01"/>
    <w:rsid w:val="005C3B9F"/>
    <w:rsid w:val="005C42A1"/>
    <w:rsid w:val="005C4C2C"/>
    <w:rsid w:val="005D3FB6"/>
    <w:rsid w:val="005D7DCA"/>
    <w:rsid w:val="005E0946"/>
    <w:rsid w:val="006007C8"/>
    <w:rsid w:val="00606CF4"/>
    <w:rsid w:val="00611688"/>
    <w:rsid w:val="00612E63"/>
    <w:rsid w:val="006203BB"/>
    <w:rsid w:val="00622BC3"/>
    <w:rsid w:val="00623229"/>
    <w:rsid w:val="00624283"/>
    <w:rsid w:val="0062566C"/>
    <w:rsid w:val="00625ECE"/>
    <w:rsid w:val="00627870"/>
    <w:rsid w:val="00632A08"/>
    <w:rsid w:val="00641256"/>
    <w:rsid w:val="0064208F"/>
    <w:rsid w:val="00646A84"/>
    <w:rsid w:val="00647545"/>
    <w:rsid w:val="006521C6"/>
    <w:rsid w:val="0065420B"/>
    <w:rsid w:val="00654B73"/>
    <w:rsid w:val="00661E36"/>
    <w:rsid w:val="00663FB0"/>
    <w:rsid w:val="00667D3B"/>
    <w:rsid w:val="00671EE6"/>
    <w:rsid w:val="00681CD1"/>
    <w:rsid w:val="00686E2E"/>
    <w:rsid w:val="00697527"/>
    <w:rsid w:val="006A0AF5"/>
    <w:rsid w:val="006A0CD8"/>
    <w:rsid w:val="006A1F35"/>
    <w:rsid w:val="006A7073"/>
    <w:rsid w:val="006B4602"/>
    <w:rsid w:val="006B6659"/>
    <w:rsid w:val="006C13AC"/>
    <w:rsid w:val="006C7F1C"/>
    <w:rsid w:val="006D1696"/>
    <w:rsid w:val="006D2F54"/>
    <w:rsid w:val="006D547D"/>
    <w:rsid w:val="006D6831"/>
    <w:rsid w:val="006E7B4D"/>
    <w:rsid w:val="006F0DAE"/>
    <w:rsid w:val="006F3ED2"/>
    <w:rsid w:val="00701478"/>
    <w:rsid w:val="00701AB4"/>
    <w:rsid w:val="0070441E"/>
    <w:rsid w:val="007047EC"/>
    <w:rsid w:val="007069B9"/>
    <w:rsid w:val="00706B9E"/>
    <w:rsid w:val="00714F67"/>
    <w:rsid w:val="00715B41"/>
    <w:rsid w:val="00717AC1"/>
    <w:rsid w:val="0072405B"/>
    <w:rsid w:val="007263CB"/>
    <w:rsid w:val="00731AC0"/>
    <w:rsid w:val="007429F9"/>
    <w:rsid w:val="00742F2B"/>
    <w:rsid w:val="007516C8"/>
    <w:rsid w:val="007573EF"/>
    <w:rsid w:val="00760B02"/>
    <w:rsid w:val="00761AC1"/>
    <w:rsid w:val="007640C8"/>
    <w:rsid w:val="00764309"/>
    <w:rsid w:val="00764F76"/>
    <w:rsid w:val="0076713F"/>
    <w:rsid w:val="00771231"/>
    <w:rsid w:val="007743DF"/>
    <w:rsid w:val="0077598D"/>
    <w:rsid w:val="00781F7D"/>
    <w:rsid w:val="007949E6"/>
    <w:rsid w:val="007A2D14"/>
    <w:rsid w:val="007A3336"/>
    <w:rsid w:val="007A3651"/>
    <w:rsid w:val="007A705F"/>
    <w:rsid w:val="007B3043"/>
    <w:rsid w:val="007B4BC9"/>
    <w:rsid w:val="007C0DA1"/>
    <w:rsid w:val="007C3B1C"/>
    <w:rsid w:val="007C7EFC"/>
    <w:rsid w:val="007D157D"/>
    <w:rsid w:val="007D2E69"/>
    <w:rsid w:val="007D6F39"/>
    <w:rsid w:val="007E4FEF"/>
    <w:rsid w:val="007E6D4B"/>
    <w:rsid w:val="007F4803"/>
    <w:rsid w:val="00803CBD"/>
    <w:rsid w:val="008045D9"/>
    <w:rsid w:val="00804F15"/>
    <w:rsid w:val="008119AD"/>
    <w:rsid w:val="008120C2"/>
    <w:rsid w:val="00817C38"/>
    <w:rsid w:val="00817EC5"/>
    <w:rsid w:val="00823291"/>
    <w:rsid w:val="00835370"/>
    <w:rsid w:val="00840384"/>
    <w:rsid w:val="00846E74"/>
    <w:rsid w:val="00861296"/>
    <w:rsid w:val="00862B2D"/>
    <w:rsid w:val="00872712"/>
    <w:rsid w:val="0087722E"/>
    <w:rsid w:val="0088507F"/>
    <w:rsid w:val="00886436"/>
    <w:rsid w:val="00891932"/>
    <w:rsid w:val="0089322D"/>
    <w:rsid w:val="008934B2"/>
    <w:rsid w:val="00897E91"/>
    <w:rsid w:val="008A4136"/>
    <w:rsid w:val="008B2707"/>
    <w:rsid w:val="008B3B8E"/>
    <w:rsid w:val="008B55B2"/>
    <w:rsid w:val="008C5EB8"/>
    <w:rsid w:val="008C6551"/>
    <w:rsid w:val="008D4B49"/>
    <w:rsid w:val="008E3E2F"/>
    <w:rsid w:val="008E6EA1"/>
    <w:rsid w:val="008F0FC2"/>
    <w:rsid w:val="008F2C1B"/>
    <w:rsid w:val="008F2F13"/>
    <w:rsid w:val="008F47B3"/>
    <w:rsid w:val="008F4DC0"/>
    <w:rsid w:val="009013AE"/>
    <w:rsid w:val="0090676B"/>
    <w:rsid w:val="009074AA"/>
    <w:rsid w:val="0090799F"/>
    <w:rsid w:val="00910A4E"/>
    <w:rsid w:val="009155C0"/>
    <w:rsid w:val="00920141"/>
    <w:rsid w:val="009270FC"/>
    <w:rsid w:val="00927732"/>
    <w:rsid w:val="00932A29"/>
    <w:rsid w:val="0094192F"/>
    <w:rsid w:val="00941D34"/>
    <w:rsid w:val="009436DF"/>
    <w:rsid w:val="009464ED"/>
    <w:rsid w:val="009522A6"/>
    <w:rsid w:val="009536CB"/>
    <w:rsid w:val="00955653"/>
    <w:rsid w:val="00961BC4"/>
    <w:rsid w:val="00964F62"/>
    <w:rsid w:val="009802A8"/>
    <w:rsid w:val="00983EC1"/>
    <w:rsid w:val="00990808"/>
    <w:rsid w:val="009930D0"/>
    <w:rsid w:val="0099731D"/>
    <w:rsid w:val="009A0288"/>
    <w:rsid w:val="009A4F12"/>
    <w:rsid w:val="009B1811"/>
    <w:rsid w:val="009B3FE7"/>
    <w:rsid w:val="009B6A78"/>
    <w:rsid w:val="009C38E2"/>
    <w:rsid w:val="009C3E08"/>
    <w:rsid w:val="009C6AA1"/>
    <w:rsid w:val="009D6454"/>
    <w:rsid w:val="009D7157"/>
    <w:rsid w:val="009E27A5"/>
    <w:rsid w:val="009E3A20"/>
    <w:rsid w:val="009E4AE7"/>
    <w:rsid w:val="009E5506"/>
    <w:rsid w:val="009F0406"/>
    <w:rsid w:val="009F1AFA"/>
    <w:rsid w:val="009F6E0A"/>
    <w:rsid w:val="009F6FEF"/>
    <w:rsid w:val="009F7BA5"/>
    <w:rsid w:val="00A10FA9"/>
    <w:rsid w:val="00A152FF"/>
    <w:rsid w:val="00A174F9"/>
    <w:rsid w:val="00A22C51"/>
    <w:rsid w:val="00A2489B"/>
    <w:rsid w:val="00A329DD"/>
    <w:rsid w:val="00A32EE3"/>
    <w:rsid w:val="00A373C4"/>
    <w:rsid w:val="00A402CD"/>
    <w:rsid w:val="00A40AD3"/>
    <w:rsid w:val="00A41DDE"/>
    <w:rsid w:val="00A42538"/>
    <w:rsid w:val="00A42608"/>
    <w:rsid w:val="00A50450"/>
    <w:rsid w:val="00A65EB5"/>
    <w:rsid w:val="00A71A1A"/>
    <w:rsid w:val="00A73106"/>
    <w:rsid w:val="00A77550"/>
    <w:rsid w:val="00A83588"/>
    <w:rsid w:val="00A8590D"/>
    <w:rsid w:val="00A94300"/>
    <w:rsid w:val="00A9470D"/>
    <w:rsid w:val="00A96532"/>
    <w:rsid w:val="00AA242B"/>
    <w:rsid w:val="00AA559B"/>
    <w:rsid w:val="00AA611C"/>
    <w:rsid w:val="00AB322D"/>
    <w:rsid w:val="00AB4C87"/>
    <w:rsid w:val="00AC22B5"/>
    <w:rsid w:val="00AC3512"/>
    <w:rsid w:val="00AC528E"/>
    <w:rsid w:val="00AC6206"/>
    <w:rsid w:val="00AC72AD"/>
    <w:rsid w:val="00AD0BA5"/>
    <w:rsid w:val="00AD7569"/>
    <w:rsid w:val="00AD7E50"/>
    <w:rsid w:val="00AE1384"/>
    <w:rsid w:val="00AE1CD3"/>
    <w:rsid w:val="00AE2961"/>
    <w:rsid w:val="00AE298F"/>
    <w:rsid w:val="00AE32F2"/>
    <w:rsid w:val="00AF3805"/>
    <w:rsid w:val="00B01EC6"/>
    <w:rsid w:val="00B131AA"/>
    <w:rsid w:val="00B16641"/>
    <w:rsid w:val="00B20784"/>
    <w:rsid w:val="00B2222B"/>
    <w:rsid w:val="00B25F7D"/>
    <w:rsid w:val="00B303F4"/>
    <w:rsid w:val="00B314A8"/>
    <w:rsid w:val="00B33323"/>
    <w:rsid w:val="00B37034"/>
    <w:rsid w:val="00B37540"/>
    <w:rsid w:val="00B454EB"/>
    <w:rsid w:val="00B46687"/>
    <w:rsid w:val="00B478EF"/>
    <w:rsid w:val="00B52814"/>
    <w:rsid w:val="00B538E2"/>
    <w:rsid w:val="00B53C8D"/>
    <w:rsid w:val="00B7151E"/>
    <w:rsid w:val="00B726D6"/>
    <w:rsid w:val="00B8199F"/>
    <w:rsid w:val="00B84958"/>
    <w:rsid w:val="00B854EA"/>
    <w:rsid w:val="00B87F46"/>
    <w:rsid w:val="00B915DA"/>
    <w:rsid w:val="00B951BA"/>
    <w:rsid w:val="00BA3834"/>
    <w:rsid w:val="00BA4EC6"/>
    <w:rsid w:val="00BB4AF8"/>
    <w:rsid w:val="00BD350E"/>
    <w:rsid w:val="00BD3D9A"/>
    <w:rsid w:val="00BD49FC"/>
    <w:rsid w:val="00BD6417"/>
    <w:rsid w:val="00BD65E2"/>
    <w:rsid w:val="00BE723B"/>
    <w:rsid w:val="00BF546E"/>
    <w:rsid w:val="00C01235"/>
    <w:rsid w:val="00C06853"/>
    <w:rsid w:val="00C1467B"/>
    <w:rsid w:val="00C210D1"/>
    <w:rsid w:val="00C21BBC"/>
    <w:rsid w:val="00C302F9"/>
    <w:rsid w:val="00C4720C"/>
    <w:rsid w:val="00C52487"/>
    <w:rsid w:val="00C554C2"/>
    <w:rsid w:val="00C62089"/>
    <w:rsid w:val="00C63512"/>
    <w:rsid w:val="00C63EA2"/>
    <w:rsid w:val="00C71121"/>
    <w:rsid w:val="00C726CF"/>
    <w:rsid w:val="00C733F3"/>
    <w:rsid w:val="00C73B9E"/>
    <w:rsid w:val="00C75AAE"/>
    <w:rsid w:val="00C75C36"/>
    <w:rsid w:val="00C7782D"/>
    <w:rsid w:val="00C80EE4"/>
    <w:rsid w:val="00C8354E"/>
    <w:rsid w:val="00C84E4A"/>
    <w:rsid w:val="00C90648"/>
    <w:rsid w:val="00CA1DBA"/>
    <w:rsid w:val="00CA1E74"/>
    <w:rsid w:val="00CA6AAA"/>
    <w:rsid w:val="00CB56D4"/>
    <w:rsid w:val="00CD6559"/>
    <w:rsid w:val="00CF352A"/>
    <w:rsid w:val="00CF4BD9"/>
    <w:rsid w:val="00CF5294"/>
    <w:rsid w:val="00D05FA8"/>
    <w:rsid w:val="00D06428"/>
    <w:rsid w:val="00D47248"/>
    <w:rsid w:val="00D5172B"/>
    <w:rsid w:val="00D523A6"/>
    <w:rsid w:val="00D54704"/>
    <w:rsid w:val="00D55A41"/>
    <w:rsid w:val="00D71558"/>
    <w:rsid w:val="00D7251C"/>
    <w:rsid w:val="00D754A4"/>
    <w:rsid w:val="00D77FD7"/>
    <w:rsid w:val="00D91ADB"/>
    <w:rsid w:val="00D95EA2"/>
    <w:rsid w:val="00DA2330"/>
    <w:rsid w:val="00DB0F3A"/>
    <w:rsid w:val="00DD367E"/>
    <w:rsid w:val="00DD4B6F"/>
    <w:rsid w:val="00DD5513"/>
    <w:rsid w:val="00DE50ED"/>
    <w:rsid w:val="00DE707F"/>
    <w:rsid w:val="00DF01E7"/>
    <w:rsid w:val="00DF15F8"/>
    <w:rsid w:val="00DF4EA0"/>
    <w:rsid w:val="00E0462B"/>
    <w:rsid w:val="00E13FA9"/>
    <w:rsid w:val="00E2330C"/>
    <w:rsid w:val="00E235E6"/>
    <w:rsid w:val="00E31874"/>
    <w:rsid w:val="00E31952"/>
    <w:rsid w:val="00E33606"/>
    <w:rsid w:val="00E43B3F"/>
    <w:rsid w:val="00E56855"/>
    <w:rsid w:val="00E67266"/>
    <w:rsid w:val="00E719E8"/>
    <w:rsid w:val="00E91F7A"/>
    <w:rsid w:val="00E922B2"/>
    <w:rsid w:val="00E92AFD"/>
    <w:rsid w:val="00E92D4E"/>
    <w:rsid w:val="00E92F6E"/>
    <w:rsid w:val="00E948BF"/>
    <w:rsid w:val="00E968A7"/>
    <w:rsid w:val="00E97244"/>
    <w:rsid w:val="00EB34C3"/>
    <w:rsid w:val="00EC117A"/>
    <w:rsid w:val="00ED0135"/>
    <w:rsid w:val="00ED1E1F"/>
    <w:rsid w:val="00ED3FE4"/>
    <w:rsid w:val="00ED5365"/>
    <w:rsid w:val="00EF337C"/>
    <w:rsid w:val="00EF69A5"/>
    <w:rsid w:val="00F03603"/>
    <w:rsid w:val="00F069C4"/>
    <w:rsid w:val="00F1035D"/>
    <w:rsid w:val="00F1146E"/>
    <w:rsid w:val="00F11AD0"/>
    <w:rsid w:val="00F23C06"/>
    <w:rsid w:val="00F30659"/>
    <w:rsid w:val="00F32321"/>
    <w:rsid w:val="00F332EC"/>
    <w:rsid w:val="00F37476"/>
    <w:rsid w:val="00F424F8"/>
    <w:rsid w:val="00F42A73"/>
    <w:rsid w:val="00F44E6A"/>
    <w:rsid w:val="00F51184"/>
    <w:rsid w:val="00F5166C"/>
    <w:rsid w:val="00F6119E"/>
    <w:rsid w:val="00F63046"/>
    <w:rsid w:val="00F633B0"/>
    <w:rsid w:val="00F7151D"/>
    <w:rsid w:val="00F71BC9"/>
    <w:rsid w:val="00F725D1"/>
    <w:rsid w:val="00F774D1"/>
    <w:rsid w:val="00F81D43"/>
    <w:rsid w:val="00F871EB"/>
    <w:rsid w:val="00F874BA"/>
    <w:rsid w:val="00FA4C4B"/>
    <w:rsid w:val="00FB0272"/>
    <w:rsid w:val="00FB21B1"/>
    <w:rsid w:val="00FB42A0"/>
    <w:rsid w:val="00FC0156"/>
    <w:rsid w:val="00FC77FE"/>
    <w:rsid w:val="00FD34A1"/>
    <w:rsid w:val="00FD70FB"/>
    <w:rsid w:val="00FD7B02"/>
    <w:rsid w:val="00FE0819"/>
    <w:rsid w:val="00FE6C78"/>
    <w:rsid w:val="00FF6958"/>
    <w:rsid w:val="168B4402"/>
    <w:rsid w:val="1EAC7CE3"/>
    <w:rsid w:val="2A517F1D"/>
    <w:rsid w:val="4016791E"/>
    <w:rsid w:val="656C71A9"/>
    <w:rsid w:val="77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3848BFB-18B4-472D-B8EA-21C34F5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D9B9F-C53C-465E-B5F9-0FA8ED2E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24</Pages>
  <Words>6321</Words>
  <Characters>36035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ФКиС</dc:creator>
  <cp:lastModifiedBy>ФКиС</cp:lastModifiedBy>
  <cp:revision>241</cp:revision>
  <cp:lastPrinted>2025-09-26T12:14:00Z</cp:lastPrinted>
  <dcterms:created xsi:type="dcterms:W3CDTF">2025-05-14T13:29:00Z</dcterms:created>
  <dcterms:modified xsi:type="dcterms:W3CDTF">2025-09-26T12:16:00Z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C5E7FDCA19D34EE18FC81BF731B808FA_12</vt:lpwstr>
  </property>
</Properties>
</file>